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37" w:rsidRDefault="00057057" w:rsidP="00887B96">
      <w:pPr>
        <w:spacing w:after="200"/>
        <w:ind w:right="141"/>
        <w:jc w:val="center"/>
        <w:rPr>
          <w:rFonts w:ascii="Tahoma" w:eastAsia="Calibri" w:hAnsi="Tahoma" w:cs="Tahoma"/>
          <w:b/>
          <w:sz w:val="44"/>
          <w:szCs w:val="20"/>
          <w:lang w:eastAsia="en-US"/>
        </w:rPr>
      </w:pPr>
      <w:r>
        <w:rPr>
          <w:rFonts w:ascii="Tahoma" w:eastAsia="Calibri" w:hAnsi="Tahoma" w:cs="Tahoma"/>
          <w:b/>
          <w:noProof/>
          <w:sz w:val="44"/>
          <w:szCs w:val="20"/>
        </w:rPr>
        <w:drawing>
          <wp:anchor distT="0" distB="0" distL="114300" distR="114300" simplePos="0" relativeHeight="251663360" behindDoc="1" locked="0" layoutInCell="1" allowOverlap="1" wp14:anchorId="64AD7E14" wp14:editId="6ECAAE63">
            <wp:simplePos x="0" y="0"/>
            <wp:positionH relativeFrom="column">
              <wp:posOffset>4759325</wp:posOffset>
            </wp:positionH>
            <wp:positionV relativeFrom="paragraph">
              <wp:posOffset>-149225</wp:posOffset>
            </wp:positionV>
            <wp:extent cx="9398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16" y="21346"/>
                <wp:lineTo x="21016" y="0"/>
                <wp:lineTo x="0" y="0"/>
              </wp:wrapPolygon>
            </wp:wrapTight>
            <wp:docPr id="2" name="Picture 2" descr="L:\Steph\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Steph\Logo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9" t="9142" r="24476" b="4857"/>
                    <a:stretch/>
                  </pic:blipFill>
                  <pic:spPr bwMode="auto">
                    <a:xfrm>
                      <a:off x="0" y="0"/>
                      <a:ext cx="939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noProof/>
          <w:sz w:val="44"/>
          <w:szCs w:val="20"/>
        </w:rPr>
        <w:drawing>
          <wp:anchor distT="0" distB="0" distL="114300" distR="114300" simplePos="0" relativeHeight="251661312" behindDoc="1" locked="0" layoutInCell="1" allowOverlap="1" wp14:anchorId="64AD7E14" wp14:editId="6ECAAE63">
            <wp:simplePos x="0" y="0"/>
            <wp:positionH relativeFrom="column">
              <wp:posOffset>-645160</wp:posOffset>
            </wp:positionH>
            <wp:positionV relativeFrom="paragraph">
              <wp:posOffset>-152400</wp:posOffset>
            </wp:positionV>
            <wp:extent cx="9398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16" y="21346"/>
                <wp:lineTo x="21016" y="0"/>
                <wp:lineTo x="0" y="0"/>
              </wp:wrapPolygon>
            </wp:wrapTight>
            <wp:docPr id="1" name="Picture 1" descr="L:\Steph\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Steph\Logo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9" t="9142" r="24476" b="4857"/>
                    <a:stretch/>
                  </pic:blipFill>
                  <pic:spPr bwMode="auto">
                    <a:xfrm>
                      <a:off x="0" y="0"/>
                      <a:ext cx="939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37" w:rsidRPr="0097027A">
        <w:rPr>
          <w:rFonts w:ascii="Tahoma" w:eastAsia="Calibri" w:hAnsi="Tahoma" w:cs="Tahoma"/>
          <w:b/>
          <w:sz w:val="44"/>
          <w:szCs w:val="20"/>
          <w:lang w:eastAsia="en-US"/>
        </w:rPr>
        <w:t>Breakfast Club</w:t>
      </w:r>
    </w:p>
    <w:p w:rsidR="00887B96" w:rsidRDefault="00887B96" w:rsidP="00887B96">
      <w:pPr>
        <w:spacing w:after="200"/>
        <w:ind w:right="141"/>
        <w:jc w:val="center"/>
        <w:rPr>
          <w:rFonts w:ascii="Tahoma" w:eastAsia="Calibri" w:hAnsi="Tahoma" w:cs="Tahoma"/>
          <w:b/>
          <w:sz w:val="44"/>
          <w:szCs w:val="20"/>
          <w:lang w:eastAsia="en-US"/>
        </w:rPr>
      </w:pPr>
      <w:r>
        <w:rPr>
          <w:rFonts w:ascii="Tahoma" w:eastAsia="Calibri" w:hAnsi="Tahoma" w:cs="Tahoma"/>
          <w:b/>
          <w:sz w:val="44"/>
          <w:szCs w:val="20"/>
          <w:lang w:eastAsia="en-US"/>
        </w:rPr>
        <w:t xml:space="preserve">Booking </w:t>
      </w:r>
      <w:r w:rsidR="005053A7">
        <w:rPr>
          <w:rFonts w:ascii="Tahoma" w:eastAsia="Calibri" w:hAnsi="Tahoma" w:cs="Tahoma"/>
          <w:b/>
          <w:sz w:val="44"/>
          <w:szCs w:val="20"/>
          <w:lang w:eastAsia="en-US"/>
        </w:rPr>
        <w:t>F</w:t>
      </w:r>
      <w:r>
        <w:rPr>
          <w:rFonts w:ascii="Tahoma" w:eastAsia="Calibri" w:hAnsi="Tahoma" w:cs="Tahoma"/>
          <w:b/>
          <w:sz w:val="44"/>
          <w:szCs w:val="20"/>
          <w:lang w:eastAsia="en-US"/>
        </w:rPr>
        <w:t>orm</w:t>
      </w:r>
    </w:p>
    <w:p w:rsidR="002C4625" w:rsidRDefault="002C4625" w:rsidP="00C33678">
      <w:pPr>
        <w:spacing w:line="276" w:lineRule="auto"/>
        <w:ind w:left="-284" w:right="141"/>
        <w:rPr>
          <w:rFonts w:ascii="Tahoma" w:eastAsia="Calibri" w:hAnsi="Tahoma" w:cs="Tahoma"/>
          <w:lang w:eastAsia="en-US"/>
        </w:rPr>
      </w:pPr>
    </w:p>
    <w:p w:rsidR="0047360E" w:rsidRDefault="0047360E" w:rsidP="00322A37">
      <w:pPr>
        <w:spacing w:line="276" w:lineRule="auto"/>
        <w:ind w:left="-567" w:right="141"/>
        <w:rPr>
          <w:rFonts w:ascii="Tahoma" w:eastAsia="Calibri" w:hAnsi="Tahoma" w:cs="Tahoma"/>
          <w:sz w:val="20"/>
          <w:szCs w:val="20"/>
          <w:lang w:eastAsia="en-US"/>
        </w:rPr>
      </w:pPr>
    </w:p>
    <w:p w:rsidR="00887B96" w:rsidRPr="00C804EB" w:rsidRDefault="00887B96" w:rsidP="00887B96">
      <w:pPr>
        <w:spacing w:line="276" w:lineRule="auto"/>
        <w:ind w:left="-142" w:right="-142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C804EB">
        <w:rPr>
          <w:rFonts w:ascii="Tahoma" w:eastAsia="Calibri" w:hAnsi="Tahoma" w:cs="Tahoma"/>
          <w:b/>
          <w:sz w:val="24"/>
          <w:szCs w:val="24"/>
          <w:lang w:eastAsia="en-US"/>
        </w:rPr>
        <w:t>Child’s name ……………………………………………………………………………</w:t>
      </w:r>
    </w:p>
    <w:p w:rsidR="00887B96" w:rsidRDefault="00887B96" w:rsidP="00887B96">
      <w:pPr>
        <w:spacing w:line="276" w:lineRule="auto"/>
        <w:ind w:left="-142" w:right="-142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887B96" w:rsidRDefault="00887B96" w:rsidP="00887B96">
      <w:pPr>
        <w:spacing w:after="120"/>
        <w:ind w:left="-142"/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B433BD">
        <w:rPr>
          <w:rFonts w:ascii="Tahoma" w:hAnsi="Tahoma" w:cs="Tahoma"/>
          <w:b/>
          <w:sz w:val="24"/>
          <w:szCs w:val="24"/>
          <w:lang w:eastAsia="en-US"/>
        </w:rPr>
        <w:t>Sessions required (please tick)</w:t>
      </w:r>
    </w:p>
    <w:p w:rsidR="00887B96" w:rsidRPr="00B433BD" w:rsidRDefault="00887B96" w:rsidP="00887B96">
      <w:pPr>
        <w:spacing w:after="120"/>
        <w:ind w:left="-142"/>
        <w:jc w:val="both"/>
        <w:rPr>
          <w:rFonts w:ascii="Tahoma" w:hAnsi="Tahoma" w:cs="Tahoma"/>
          <w:b/>
          <w:sz w:val="8"/>
          <w:szCs w:val="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684"/>
        <w:gridCol w:w="1750"/>
        <w:gridCol w:w="1816"/>
        <w:gridCol w:w="1642"/>
      </w:tblGrid>
      <w:tr w:rsidR="00887B96" w:rsidRPr="00B433BD" w:rsidTr="002D3390">
        <w:tc>
          <w:tcPr>
            <w:tcW w:w="1809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984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Friday</w:t>
            </w:r>
          </w:p>
        </w:tc>
      </w:tr>
      <w:tr w:rsidR="00887B96" w:rsidRPr="00B433BD" w:rsidTr="002D3390">
        <w:tc>
          <w:tcPr>
            <w:tcW w:w="1809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87B96" w:rsidRPr="00B433BD" w:rsidRDefault="00887B96" w:rsidP="002D3390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887B96" w:rsidRPr="00B433BD" w:rsidRDefault="00887B96" w:rsidP="00887B96">
      <w:pPr>
        <w:spacing w:after="12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87B96" w:rsidRPr="00B433BD" w:rsidRDefault="00887B96" w:rsidP="00887B96">
      <w:pPr>
        <w:spacing w:after="120"/>
        <w:ind w:left="-142"/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B433BD">
        <w:rPr>
          <w:rFonts w:ascii="Tahoma" w:hAnsi="Tahoma" w:cs="Tahoma"/>
          <w:b/>
          <w:sz w:val="24"/>
          <w:szCs w:val="24"/>
          <w:lang w:eastAsia="en-US"/>
        </w:rPr>
        <w:t>Start date:</w:t>
      </w:r>
      <w:r>
        <w:rPr>
          <w:rFonts w:ascii="Tahoma" w:hAnsi="Tahoma" w:cs="Tahoma"/>
          <w:b/>
          <w:sz w:val="24"/>
          <w:szCs w:val="24"/>
          <w:lang w:eastAsia="en-US"/>
        </w:rPr>
        <w:t xml:space="preserve"> </w:t>
      </w:r>
      <w:r w:rsidRPr="00B433BD">
        <w:rPr>
          <w:rFonts w:ascii="Tahoma" w:hAnsi="Tahoma" w:cs="Tahoma"/>
          <w:b/>
          <w:sz w:val="24"/>
          <w:szCs w:val="24"/>
          <w:lang w:eastAsia="en-US"/>
        </w:rPr>
        <w:t>…………………………………………</w:t>
      </w:r>
    </w:p>
    <w:p w:rsidR="00887B96" w:rsidRDefault="00887B96" w:rsidP="00887B96">
      <w:pPr>
        <w:spacing w:line="276" w:lineRule="auto"/>
        <w:ind w:left="-142" w:right="141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:rsidR="008D74BA" w:rsidRDefault="008D74BA" w:rsidP="00322A37">
      <w:pPr>
        <w:spacing w:line="276" w:lineRule="auto"/>
        <w:ind w:left="-567" w:right="141"/>
        <w:rPr>
          <w:rFonts w:ascii="Tahoma" w:eastAsia="Calibri" w:hAnsi="Tahoma" w:cs="Tahoma"/>
          <w:b/>
          <w:i/>
          <w:sz w:val="24"/>
          <w:szCs w:val="20"/>
          <w:u w:val="single"/>
          <w:lang w:eastAsia="en-US"/>
        </w:rPr>
      </w:pPr>
    </w:p>
    <w:p w:rsidR="008D74BA" w:rsidRDefault="00724EC9" w:rsidP="00724EC9">
      <w:pPr>
        <w:spacing w:line="276" w:lineRule="auto"/>
        <w:ind w:left="-567" w:right="141"/>
        <w:jc w:val="center"/>
        <w:rPr>
          <w:rFonts w:ascii="Tahoma" w:eastAsia="Calibri" w:hAnsi="Tahoma" w:cs="Tahoma"/>
          <w:b/>
          <w:sz w:val="40"/>
          <w:szCs w:val="40"/>
          <w:lang w:eastAsia="en-US"/>
        </w:rPr>
      </w:pPr>
      <w:r w:rsidRPr="00724EC9">
        <w:rPr>
          <w:rFonts w:ascii="Tahoma" w:eastAsia="Calibri" w:hAnsi="Tahoma" w:cs="Tahoma"/>
          <w:b/>
          <w:sz w:val="40"/>
          <w:szCs w:val="40"/>
          <w:lang w:eastAsia="en-US"/>
        </w:rPr>
        <w:t>Terms and Conditions of Use</w:t>
      </w:r>
    </w:p>
    <w:p w:rsidR="00724EC9" w:rsidRPr="00724EC9" w:rsidRDefault="00724EC9" w:rsidP="00724EC9">
      <w:pPr>
        <w:spacing w:line="276" w:lineRule="auto"/>
        <w:ind w:left="-567" w:right="141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:rsidR="000B58D8" w:rsidRDefault="000B58D8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The </w:t>
      </w:r>
      <w:bookmarkStart w:id="0" w:name="_GoBack"/>
      <w:bookmarkEnd w:id="0"/>
      <w:r>
        <w:rPr>
          <w:rFonts w:ascii="Tahoma" w:eastAsia="Calibri" w:hAnsi="Tahoma" w:cs="Tahoma"/>
        </w:rPr>
        <w:t>Breakfast Club opens at 7:30am each school day.</w:t>
      </w:r>
    </w:p>
    <w:p w:rsidR="008D74BA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The Breakfast Club </w:t>
      </w:r>
      <w:r w:rsidR="00724EC9" w:rsidRPr="00724EC9">
        <w:rPr>
          <w:rFonts w:ascii="Tahoma" w:eastAsia="Calibri" w:hAnsi="Tahoma" w:cs="Tahoma"/>
        </w:rPr>
        <w:t xml:space="preserve">fee </w:t>
      </w:r>
      <w:r>
        <w:rPr>
          <w:rFonts w:ascii="Tahoma" w:eastAsia="Calibri" w:hAnsi="Tahoma" w:cs="Tahoma"/>
        </w:rPr>
        <w:t>is</w:t>
      </w:r>
      <w:r w:rsidR="00724EC9" w:rsidRPr="00724EC9">
        <w:rPr>
          <w:rFonts w:ascii="Tahoma" w:eastAsia="Calibri" w:hAnsi="Tahoma" w:cs="Tahoma"/>
        </w:rPr>
        <w:t xml:space="preserve"> £</w:t>
      </w:r>
      <w:r w:rsidR="00C73AA1">
        <w:rPr>
          <w:rFonts w:ascii="Tahoma" w:eastAsia="Calibri" w:hAnsi="Tahoma" w:cs="Tahoma"/>
        </w:rPr>
        <w:t>4</w:t>
      </w:r>
      <w:r w:rsidR="00D542FD">
        <w:rPr>
          <w:rFonts w:ascii="Tahoma" w:eastAsia="Calibri" w:hAnsi="Tahoma" w:cs="Tahoma"/>
        </w:rPr>
        <w:t>.</w:t>
      </w:r>
      <w:r w:rsidR="00AB6553">
        <w:rPr>
          <w:rFonts w:ascii="Tahoma" w:eastAsia="Calibri" w:hAnsi="Tahoma" w:cs="Tahoma"/>
        </w:rPr>
        <w:t>5</w:t>
      </w:r>
      <w:r w:rsidR="00D542FD">
        <w:rPr>
          <w:rFonts w:ascii="Tahoma" w:eastAsia="Calibri" w:hAnsi="Tahoma" w:cs="Tahoma"/>
        </w:rPr>
        <w:t>0</w:t>
      </w:r>
      <w:r w:rsidR="00724EC9" w:rsidRPr="00724EC9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per child </w:t>
      </w:r>
      <w:r w:rsidR="00724EC9" w:rsidRPr="00724EC9">
        <w:rPr>
          <w:rFonts w:ascii="Tahoma" w:eastAsia="Calibri" w:hAnsi="Tahoma" w:cs="Tahoma"/>
        </w:rPr>
        <w:t>per day</w:t>
      </w:r>
      <w:r>
        <w:rPr>
          <w:rFonts w:ascii="Tahoma" w:eastAsia="Calibri" w:hAnsi="Tahoma" w:cs="Tahoma"/>
        </w:rPr>
        <w:t>.</w:t>
      </w:r>
    </w:p>
    <w:p w:rsidR="00724EC9" w:rsidRPr="00724EC9" w:rsidRDefault="00887B96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We will invoice you each month. </w:t>
      </w:r>
      <w:r w:rsidR="00C95783">
        <w:rPr>
          <w:rFonts w:ascii="Tahoma" w:eastAsia="Calibri" w:hAnsi="Tahoma" w:cs="Tahoma"/>
        </w:rPr>
        <w:t>Fees are payable monthly in advance.</w:t>
      </w:r>
    </w:p>
    <w:p w:rsidR="00724EC9" w:rsidRPr="00724EC9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Fees must be paid</w:t>
      </w:r>
      <w:r w:rsidR="00724EC9" w:rsidRPr="00724EC9">
        <w:rPr>
          <w:rFonts w:ascii="Tahoma" w:eastAsia="Calibri" w:hAnsi="Tahoma" w:cs="Tahoma"/>
        </w:rPr>
        <w:t xml:space="preserve"> no later than the </w:t>
      </w:r>
      <w:r w:rsidR="00271E74">
        <w:rPr>
          <w:rFonts w:ascii="Tahoma" w:eastAsia="Calibri" w:hAnsi="Tahoma" w:cs="Tahoma"/>
        </w:rPr>
        <w:t>due date</w:t>
      </w:r>
      <w:r w:rsidR="005E3B09">
        <w:rPr>
          <w:rFonts w:ascii="Tahoma" w:eastAsia="Calibri" w:hAnsi="Tahoma" w:cs="Tahoma"/>
        </w:rPr>
        <w:t xml:space="preserve"> stated.</w:t>
      </w:r>
    </w:p>
    <w:p w:rsidR="00724EC9" w:rsidRPr="00724EC9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Your child may lose their place in Breakfast Club</w:t>
      </w:r>
      <w:r w:rsidR="00A000E5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</w:t>
      </w:r>
      <w:r w:rsidR="00724EC9" w:rsidRPr="00724EC9">
        <w:rPr>
          <w:rFonts w:ascii="Tahoma" w:eastAsia="Calibri" w:hAnsi="Tahoma" w:cs="Tahoma"/>
        </w:rPr>
        <w:t>if payment is not promptly received.</w:t>
      </w:r>
    </w:p>
    <w:p w:rsidR="00724EC9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You must pay for any sessions booked even if your child does not attend due to illness or for any other reason</w:t>
      </w:r>
      <w:r w:rsidR="00724EC9" w:rsidRPr="00724EC9">
        <w:rPr>
          <w:rFonts w:ascii="Tahoma" w:eastAsia="Calibri" w:hAnsi="Tahoma" w:cs="Tahoma"/>
        </w:rPr>
        <w:t>.</w:t>
      </w:r>
    </w:p>
    <w:p w:rsidR="002B3555" w:rsidRPr="00724EC9" w:rsidRDefault="002B3555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Any additional sessions booked must be paid for at the time of booking.</w:t>
      </w:r>
    </w:p>
    <w:p w:rsidR="00724EC9" w:rsidRPr="00724EC9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You must give</w:t>
      </w:r>
      <w:r w:rsidR="00724EC9" w:rsidRPr="00724EC9">
        <w:rPr>
          <w:rFonts w:ascii="Tahoma" w:eastAsia="Calibri" w:hAnsi="Tahoma" w:cs="Tahoma"/>
        </w:rPr>
        <w:t xml:space="preserve"> one</w:t>
      </w:r>
      <w:r w:rsidR="00271E74">
        <w:rPr>
          <w:rFonts w:ascii="Tahoma" w:eastAsia="Calibri" w:hAnsi="Tahoma" w:cs="Tahoma"/>
        </w:rPr>
        <w:t xml:space="preserve"> calendar</w:t>
      </w:r>
      <w:r w:rsidR="00724EC9" w:rsidRPr="00724EC9">
        <w:rPr>
          <w:rFonts w:ascii="Tahoma" w:eastAsia="Calibri" w:hAnsi="Tahoma" w:cs="Tahoma"/>
        </w:rPr>
        <w:t xml:space="preserve"> month notice if </w:t>
      </w:r>
      <w:r>
        <w:rPr>
          <w:rFonts w:ascii="Tahoma" w:eastAsia="Calibri" w:hAnsi="Tahoma" w:cs="Tahoma"/>
        </w:rPr>
        <w:t xml:space="preserve">you no </w:t>
      </w:r>
      <w:r w:rsidR="00724EC9" w:rsidRPr="00724EC9">
        <w:rPr>
          <w:rFonts w:ascii="Tahoma" w:eastAsia="Calibri" w:hAnsi="Tahoma" w:cs="Tahoma"/>
        </w:rPr>
        <w:t xml:space="preserve">longer require </w:t>
      </w:r>
      <w:r>
        <w:rPr>
          <w:rFonts w:ascii="Tahoma" w:eastAsia="Calibri" w:hAnsi="Tahoma" w:cs="Tahoma"/>
        </w:rPr>
        <w:t xml:space="preserve">a place in </w:t>
      </w:r>
      <w:r w:rsidR="00724EC9" w:rsidRPr="00724EC9">
        <w:rPr>
          <w:rFonts w:ascii="Tahoma" w:eastAsia="Calibri" w:hAnsi="Tahoma" w:cs="Tahoma"/>
        </w:rPr>
        <w:t xml:space="preserve">the </w:t>
      </w:r>
      <w:r>
        <w:rPr>
          <w:rFonts w:ascii="Tahoma" w:eastAsia="Calibri" w:hAnsi="Tahoma" w:cs="Tahoma"/>
        </w:rPr>
        <w:t>Breakfast Club</w:t>
      </w:r>
      <w:r w:rsidR="00724EC9" w:rsidRPr="00724EC9">
        <w:rPr>
          <w:rFonts w:ascii="Tahoma" w:eastAsia="Calibri" w:hAnsi="Tahoma" w:cs="Tahoma"/>
        </w:rPr>
        <w:t>.</w:t>
      </w:r>
    </w:p>
    <w:p w:rsidR="00724EC9" w:rsidRPr="00724EC9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We</w:t>
      </w:r>
      <w:r w:rsidR="00724EC9" w:rsidRPr="00724EC9">
        <w:rPr>
          <w:rFonts w:ascii="Tahoma" w:eastAsia="Calibri" w:hAnsi="Tahoma" w:cs="Tahoma"/>
        </w:rPr>
        <w:t xml:space="preserve"> will give </w:t>
      </w:r>
      <w:r w:rsidR="004A76C3">
        <w:rPr>
          <w:rFonts w:ascii="Tahoma" w:eastAsia="Calibri" w:hAnsi="Tahoma" w:cs="Tahoma"/>
        </w:rPr>
        <w:t xml:space="preserve">you </w:t>
      </w:r>
      <w:r w:rsidR="00724EC9" w:rsidRPr="00724EC9">
        <w:rPr>
          <w:rFonts w:ascii="Tahoma" w:eastAsia="Calibri" w:hAnsi="Tahoma" w:cs="Tahoma"/>
        </w:rPr>
        <w:t>at least one</w:t>
      </w:r>
      <w:r w:rsidR="00271E74">
        <w:rPr>
          <w:rFonts w:ascii="Tahoma" w:eastAsia="Calibri" w:hAnsi="Tahoma" w:cs="Tahoma"/>
        </w:rPr>
        <w:t xml:space="preserve"> calendar</w:t>
      </w:r>
      <w:r w:rsidR="00724EC9" w:rsidRPr="00724EC9">
        <w:rPr>
          <w:rFonts w:ascii="Tahoma" w:eastAsia="Calibri" w:hAnsi="Tahoma" w:cs="Tahoma"/>
        </w:rPr>
        <w:t xml:space="preserve"> month notice of changes to fees.</w:t>
      </w:r>
    </w:p>
    <w:p w:rsidR="00724EC9" w:rsidRPr="00C95783" w:rsidRDefault="00C95783" w:rsidP="00887B96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We</w:t>
      </w:r>
      <w:r w:rsidR="00724EC9" w:rsidRPr="00724EC9">
        <w:rPr>
          <w:rFonts w:ascii="Tahoma" w:eastAsia="Calibri" w:hAnsi="Tahoma" w:cs="Tahoma"/>
        </w:rPr>
        <w:t xml:space="preserve"> may terminate this agreement without notice </w:t>
      </w:r>
      <w:r>
        <w:rPr>
          <w:rFonts w:ascii="Tahoma" w:eastAsia="Calibri" w:hAnsi="Tahoma" w:cs="Tahoma"/>
        </w:rPr>
        <w:t>at any time i</w:t>
      </w:r>
      <w:r w:rsidR="00724EC9" w:rsidRPr="00C95783">
        <w:rPr>
          <w:rFonts w:ascii="Tahoma" w:eastAsia="Calibri" w:hAnsi="Tahoma" w:cs="Tahoma"/>
        </w:rPr>
        <w:t xml:space="preserve">f </w:t>
      </w:r>
      <w:r>
        <w:rPr>
          <w:rFonts w:ascii="Tahoma" w:eastAsia="Calibri" w:hAnsi="Tahoma" w:cs="Tahoma"/>
        </w:rPr>
        <w:t>your</w:t>
      </w:r>
      <w:r w:rsidR="00724EC9" w:rsidRPr="00C95783">
        <w:rPr>
          <w:rFonts w:ascii="Tahoma" w:eastAsia="Calibri" w:hAnsi="Tahoma" w:cs="Tahoma"/>
        </w:rPr>
        <w:t xml:space="preserve"> child does not comply with the School’s Behaviour Policy.</w:t>
      </w:r>
    </w:p>
    <w:p w:rsidR="00724EC9" w:rsidRPr="00724EC9" w:rsidRDefault="00724EC9" w:rsidP="00724EC9">
      <w:pPr>
        <w:pStyle w:val="ListParagraph"/>
        <w:spacing w:line="360" w:lineRule="auto"/>
        <w:ind w:left="153" w:right="141"/>
        <w:rPr>
          <w:rFonts w:ascii="Tahoma" w:eastAsia="Calibri" w:hAnsi="Tahoma" w:cs="Tahoma"/>
        </w:rPr>
      </w:pPr>
    </w:p>
    <w:p w:rsidR="00D801FF" w:rsidRPr="00D801FF" w:rsidRDefault="0020700C" w:rsidP="00D801FF">
      <w:pPr>
        <w:spacing w:line="276" w:lineRule="auto"/>
        <w:ind w:left="-567" w:right="141"/>
        <w:rPr>
          <w:rFonts w:ascii="Tahoma" w:eastAsia="Calibri" w:hAnsi="Tahoma" w:cs="Tahoma"/>
          <w:b/>
          <w:sz w:val="24"/>
          <w:szCs w:val="20"/>
          <w:lang w:eastAsia="en-US"/>
        </w:rPr>
      </w:pPr>
      <w:bookmarkStart w:id="1" w:name="_Hlk137477544"/>
      <w:r w:rsidRPr="00D801FF">
        <w:rPr>
          <w:rFonts w:ascii="Tahoma" w:eastAsia="Calibri" w:hAnsi="Tahoma" w:cs="Tahoma"/>
          <w:b/>
          <w:sz w:val="24"/>
          <w:szCs w:val="20"/>
          <w:lang w:eastAsia="en-US"/>
        </w:rPr>
        <w:t>I would like to request a place in St Andrew’s Breakfast Club for my child and agree to the Terms and Conditions as outlined above.</w:t>
      </w:r>
    </w:p>
    <w:bookmarkEnd w:id="1"/>
    <w:p w:rsidR="00D801FF" w:rsidRDefault="00D801FF" w:rsidP="00D801FF">
      <w:pPr>
        <w:spacing w:line="276" w:lineRule="auto"/>
        <w:ind w:left="-567" w:right="141"/>
        <w:rPr>
          <w:rFonts w:ascii="Tahoma" w:eastAsia="Calibri" w:hAnsi="Tahoma" w:cs="Tahoma"/>
          <w:b/>
          <w:i/>
          <w:sz w:val="24"/>
          <w:szCs w:val="20"/>
          <w:lang w:eastAsia="en-US"/>
        </w:rPr>
      </w:pPr>
    </w:p>
    <w:p w:rsidR="00D801FF" w:rsidRDefault="00D801FF" w:rsidP="00D801FF">
      <w:pPr>
        <w:spacing w:line="276" w:lineRule="auto"/>
        <w:ind w:left="-567" w:right="141"/>
        <w:rPr>
          <w:rFonts w:ascii="Tahoma" w:eastAsia="Calibri" w:hAnsi="Tahoma" w:cs="Tahoma"/>
          <w:b/>
        </w:rPr>
      </w:pPr>
      <w:r w:rsidRPr="00D801FF">
        <w:rPr>
          <w:rFonts w:ascii="Tahoma" w:eastAsia="Calibri" w:hAnsi="Tahoma" w:cs="Tahoma"/>
          <w:b/>
        </w:rPr>
        <w:t xml:space="preserve">Signed: ………………………………………… </w:t>
      </w:r>
      <w:r w:rsidRPr="00D801FF">
        <w:rPr>
          <w:rFonts w:ascii="Tahoma" w:eastAsia="Calibri" w:hAnsi="Tahoma" w:cs="Tahoma"/>
          <w:b/>
        </w:rPr>
        <w:tab/>
        <w:t>Date: …………………………</w:t>
      </w:r>
    </w:p>
    <w:p w:rsidR="00D801FF" w:rsidRDefault="00D801FF" w:rsidP="00D801FF">
      <w:pPr>
        <w:spacing w:line="276" w:lineRule="auto"/>
        <w:ind w:left="-567" w:right="141"/>
        <w:rPr>
          <w:rFonts w:ascii="Tahoma" w:eastAsia="Calibri" w:hAnsi="Tahoma" w:cs="Tahoma"/>
          <w:b/>
          <w:i/>
          <w:sz w:val="24"/>
          <w:szCs w:val="20"/>
          <w:lang w:eastAsia="en-US"/>
        </w:rPr>
      </w:pPr>
    </w:p>
    <w:p w:rsidR="00D801FF" w:rsidRPr="00D801FF" w:rsidRDefault="00D801FF" w:rsidP="00D801FF">
      <w:pPr>
        <w:spacing w:line="276" w:lineRule="auto"/>
        <w:ind w:left="-567" w:right="141"/>
        <w:rPr>
          <w:rFonts w:ascii="Tahoma" w:eastAsia="Calibri" w:hAnsi="Tahoma" w:cs="Tahoma"/>
          <w:b/>
          <w:i/>
          <w:sz w:val="24"/>
          <w:szCs w:val="20"/>
          <w:lang w:eastAsia="en-US"/>
        </w:rPr>
      </w:pPr>
      <w:r w:rsidRPr="00C804EB">
        <w:rPr>
          <w:rFonts w:ascii="Tahoma" w:eastAsia="Calibri" w:hAnsi="Tahoma" w:cs="Tahoma"/>
          <w:b/>
          <w:sz w:val="24"/>
          <w:szCs w:val="24"/>
          <w:lang w:eastAsia="en-US"/>
        </w:rPr>
        <w:t>Parent or carer’s name ……………………………………………………………</w:t>
      </w:r>
      <w:proofErr w:type="gramStart"/>
      <w:r w:rsidRPr="00C804EB">
        <w:rPr>
          <w:rFonts w:ascii="Tahoma" w:eastAsia="Calibri" w:hAnsi="Tahoma" w:cs="Tahoma"/>
          <w:b/>
          <w:sz w:val="24"/>
          <w:szCs w:val="24"/>
          <w:lang w:eastAsia="en-US"/>
        </w:rPr>
        <w:t>…</w:t>
      </w:r>
      <w:r>
        <w:rPr>
          <w:rFonts w:ascii="Tahoma" w:eastAsia="Calibri" w:hAnsi="Tahoma" w:cs="Tahoma"/>
          <w:b/>
          <w:sz w:val="24"/>
          <w:szCs w:val="24"/>
          <w:lang w:eastAsia="en-US"/>
        </w:rPr>
        <w:t>..</w:t>
      </w:r>
      <w:proofErr w:type="gramEnd"/>
    </w:p>
    <w:p w:rsidR="001F6CBC" w:rsidRDefault="001F6CBC" w:rsidP="0020700C">
      <w:pPr>
        <w:spacing w:line="276" w:lineRule="auto"/>
        <w:ind w:left="-567" w:right="141"/>
        <w:rPr>
          <w:rFonts w:ascii="Tahoma" w:eastAsia="Calibri" w:hAnsi="Tahoma" w:cs="Tahoma"/>
          <w:b/>
          <w:i/>
          <w:sz w:val="24"/>
          <w:szCs w:val="20"/>
          <w:u w:val="single"/>
          <w:lang w:eastAsia="en-US"/>
        </w:rPr>
      </w:pPr>
    </w:p>
    <w:sectPr w:rsidR="001F6CBC" w:rsidSect="00724EC9">
      <w:pgSz w:w="11906" w:h="16838" w:code="9"/>
      <w:pgMar w:top="1021" w:right="1558" w:bottom="1247" w:left="1797" w:header="107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05" w:rsidRDefault="009D4505">
      <w:r>
        <w:separator/>
      </w:r>
    </w:p>
  </w:endnote>
  <w:endnote w:type="continuationSeparator" w:id="0">
    <w:p w:rsidR="009D4505" w:rsidRDefault="009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05" w:rsidRDefault="009D4505">
      <w:r>
        <w:separator/>
      </w:r>
    </w:p>
  </w:footnote>
  <w:footnote w:type="continuationSeparator" w:id="0">
    <w:p w:rsidR="009D4505" w:rsidRDefault="009D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8138D7"/>
    <w:multiLevelType w:val="hybridMultilevel"/>
    <w:tmpl w:val="A14A1A0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C502EB1"/>
    <w:multiLevelType w:val="hybridMultilevel"/>
    <w:tmpl w:val="F500BC2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AC36358"/>
    <w:multiLevelType w:val="hybridMultilevel"/>
    <w:tmpl w:val="DCB6D6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0E61DBC"/>
    <w:multiLevelType w:val="hybridMultilevel"/>
    <w:tmpl w:val="E848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3C"/>
    <w:rsid w:val="0000038C"/>
    <w:rsid w:val="0003174C"/>
    <w:rsid w:val="00033C7D"/>
    <w:rsid w:val="000351A8"/>
    <w:rsid w:val="00057057"/>
    <w:rsid w:val="000726EE"/>
    <w:rsid w:val="00073892"/>
    <w:rsid w:val="000800B6"/>
    <w:rsid w:val="00092EF9"/>
    <w:rsid w:val="00096927"/>
    <w:rsid w:val="000A5679"/>
    <w:rsid w:val="000A6101"/>
    <w:rsid w:val="000A79A1"/>
    <w:rsid w:val="000B58D8"/>
    <w:rsid w:val="000C61C0"/>
    <w:rsid w:val="00120A64"/>
    <w:rsid w:val="001240CB"/>
    <w:rsid w:val="00131AB8"/>
    <w:rsid w:val="00162D6C"/>
    <w:rsid w:val="00171170"/>
    <w:rsid w:val="00175C6D"/>
    <w:rsid w:val="00195EB5"/>
    <w:rsid w:val="001A45A0"/>
    <w:rsid w:val="001C7B15"/>
    <w:rsid w:val="001F6CBC"/>
    <w:rsid w:val="0020700C"/>
    <w:rsid w:val="00243941"/>
    <w:rsid w:val="00262B97"/>
    <w:rsid w:val="00271E74"/>
    <w:rsid w:val="002824E4"/>
    <w:rsid w:val="002862D0"/>
    <w:rsid w:val="0029733E"/>
    <w:rsid w:val="002A247E"/>
    <w:rsid w:val="002B3555"/>
    <w:rsid w:val="002B4CB9"/>
    <w:rsid w:val="002B4D9C"/>
    <w:rsid w:val="002C13BE"/>
    <w:rsid w:val="002C4625"/>
    <w:rsid w:val="002C61DA"/>
    <w:rsid w:val="002E0560"/>
    <w:rsid w:val="002E39FA"/>
    <w:rsid w:val="002F3CB2"/>
    <w:rsid w:val="00301316"/>
    <w:rsid w:val="00302E10"/>
    <w:rsid w:val="00321136"/>
    <w:rsid w:val="00322A37"/>
    <w:rsid w:val="003305E6"/>
    <w:rsid w:val="00376957"/>
    <w:rsid w:val="0039447C"/>
    <w:rsid w:val="003B3AB0"/>
    <w:rsid w:val="003C3944"/>
    <w:rsid w:val="003D52AC"/>
    <w:rsid w:val="003E102D"/>
    <w:rsid w:val="003F7BD9"/>
    <w:rsid w:val="00400BA2"/>
    <w:rsid w:val="00406EF6"/>
    <w:rsid w:val="004145AA"/>
    <w:rsid w:val="004232C6"/>
    <w:rsid w:val="00425AA2"/>
    <w:rsid w:val="0044790B"/>
    <w:rsid w:val="00453DEE"/>
    <w:rsid w:val="004665AA"/>
    <w:rsid w:val="0047360E"/>
    <w:rsid w:val="00485012"/>
    <w:rsid w:val="0048707A"/>
    <w:rsid w:val="0049216E"/>
    <w:rsid w:val="004A76C3"/>
    <w:rsid w:val="004D2423"/>
    <w:rsid w:val="004E05AD"/>
    <w:rsid w:val="004F0400"/>
    <w:rsid w:val="00501AEE"/>
    <w:rsid w:val="005053A7"/>
    <w:rsid w:val="00525825"/>
    <w:rsid w:val="00526682"/>
    <w:rsid w:val="00526F78"/>
    <w:rsid w:val="005869BA"/>
    <w:rsid w:val="005E3B09"/>
    <w:rsid w:val="005F7050"/>
    <w:rsid w:val="00650941"/>
    <w:rsid w:val="006C0B74"/>
    <w:rsid w:val="006D1318"/>
    <w:rsid w:val="00710A64"/>
    <w:rsid w:val="00724EC9"/>
    <w:rsid w:val="00730431"/>
    <w:rsid w:val="007316FA"/>
    <w:rsid w:val="00757308"/>
    <w:rsid w:val="007674C7"/>
    <w:rsid w:val="00775FEE"/>
    <w:rsid w:val="007A0C7A"/>
    <w:rsid w:val="00800A18"/>
    <w:rsid w:val="00827156"/>
    <w:rsid w:val="00831047"/>
    <w:rsid w:val="008341E4"/>
    <w:rsid w:val="0085521D"/>
    <w:rsid w:val="00870760"/>
    <w:rsid w:val="00877C8F"/>
    <w:rsid w:val="00881CD3"/>
    <w:rsid w:val="00883725"/>
    <w:rsid w:val="00887B96"/>
    <w:rsid w:val="00897C61"/>
    <w:rsid w:val="008B5FF4"/>
    <w:rsid w:val="008D37A9"/>
    <w:rsid w:val="008D74BA"/>
    <w:rsid w:val="008F5A99"/>
    <w:rsid w:val="008F693E"/>
    <w:rsid w:val="0090336C"/>
    <w:rsid w:val="00912D2F"/>
    <w:rsid w:val="009229CA"/>
    <w:rsid w:val="00927DE2"/>
    <w:rsid w:val="009345CB"/>
    <w:rsid w:val="009532BE"/>
    <w:rsid w:val="009632A0"/>
    <w:rsid w:val="0097027A"/>
    <w:rsid w:val="00996624"/>
    <w:rsid w:val="009D4505"/>
    <w:rsid w:val="009D5893"/>
    <w:rsid w:val="009E299D"/>
    <w:rsid w:val="009E4C3B"/>
    <w:rsid w:val="00A000E5"/>
    <w:rsid w:val="00A257C7"/>
    <w:rsid w:val="00A429EE"/>
    <w:rsid w:val="00A57DD5"/>
    <w:rsid w:val="00A742B1"/>
    <w:rsid w:val="00A81113"/>
    <w:rsid w:val="00AB6553"/>
    <w:rsid w:val="00AE6B8B"/>
    <w:rsid w:val="00AE6F3B"/>
    <w:rsid w:val="00B00B82"/>
    <w:rsid w:val="00B2411F"/>
    <w:rsid w:val="00B62BF1"/>
    <w:rsid w:val="00B83AF8"/>
    <w:rsid w:val="00B8406C"/>
    <w:rsid w:val="00B874CE"/>
    <w:rsid w:val="00BD1E88"/>
    <w:rsid w:val="00BE458E"/>
    <w:rsid w:val="00BE68F8"/>
    <w:rsid w:val="00BE6BD0"/>
    <w:rsid w:val="00C17490"/>
    <w:rsid w:val="00C279C6"/>
    <w:rsid w:val="00C33678"/>
    <w:rsid w:val="00C34102"/>
    <w:rsid w:val="00C3762C"/>
    <w:rsid w:val="00C5435C"/>
    <w:rsid w:val="00C56F54"/>
    <w:rsid w:val="00C73AA1"/>
    <w:rsid w:val="00C95783"/>
    <w:rsid w:val="00CC35E8"/>
    <w:rsid w:val="00CD1955"/>
    <w:rsid w:val="00D10054"/>
    <w:rsid w:val="00D20389"/>
    <w:rsid w:val="00D372A3"/>
    <w:rsid w:val="00D42DB2"/>
    <w:rsid w:val="00D527B1"/>
    <w:rsid w:val="00D542FD"/>
    <w:rsid w:val="00D60B79"/>
    <w:rsid w:val="00D62002"/>
    <w:rsid w:val="00D7712F"/>
    <w:rsid w:val="00D801FF"/>
    <w:rsid w:val="00DB082D"/>
    <w:rsid w:val="00DF0CCA"/>
    <w:rsid w:val="00DF6E47"/>
    <w:rsid w:val="00E06B03"/>
    <w:rsid w:val="00E2433C"/>
    <w:rsid w:val="00E33737"/>
    <w:rsid w:val="00E44022"/>
    <w:rsid w:val="00E900B9"/>
    <w:rsid w:val="00E91606"/>
    <w:rsid w:val="00E97FE6"/>
    <w:rsid w:val="00EA54A8"/>
    <w:rsid w:val="00ED206A"/>
    <w:rsid w:val="00ED3F6E"/>
    <w:rsid w:val="00EE3AD3"/>
    <w:rsid w:val="00EE5FDC"/>
    <w:rsid w:val="00F33082"/>
    <w:rsid w:val="00F5517C"/>
    <w:rsid w:val="00F8704A"/>
    <w:rsid w:val="00FA41BF"/>
    <w:rsid w:val="00FB3F02"/>
    <w:rsid w:val="00FE1207"/>
    <w:rsid w:val="00FE1DFC"/>
    <w:rsid w:val="00FE38B4"/>
    <w:rsid w:val="00FE66DF"/>
    <w:rsid w:val="00FF469C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4:docId w14:val="31160F15"/>
  <w15:docId w15:val="{975CD0BD-0C78-4FB8-8437-B615D53D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A37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A6101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A6101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A6101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0A6101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0A6101"/>
    <w:pPr>
      <w:keepNext/>
      <w:numPr>
        <w:ilvl w:val="6"/>
        <w:numId w:val="1"/>
      </w:numPr>
      <w:suppressAutoHyphens/>
      <w:ind w:left="720" w:firstLine="0"/>
      <w:outlineLvl w:val="6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A6101"/>
    <w:rPr>
      <w:sz w:val="24"/>
      <w:lang w:eastAsia="ar-SA"/>
    </w:rPr>
  </w:style>
  <w:style w:type="character" w:customStyle="1" w:styleId="Heading3Char">
    <w:name w:val="Heading 3 Char"/>
    <w:link w:val="Heading3"/>
    <w:rsid w:val="000A6101"/>
    <w:rPr>
      <w:b/>
      <w:sz w:val="24"/>
      <w:lang w:eastAsia="ar-SA"/>
    </w:rPr>
  </w:style>
  <w:style w:type="character" w:customStyle="1" w:styleId="Heading4Char">
    <w:name w:val="Heading 4 Char"/>
    <w:link w:val="Heading4"/>
    <w:rsid w:val="000A6101"/>
    <w:rPr>
      <w:b/>
      <w:sz w:val="24"/>
      <w:lang w:eastAsia="ar-SA"/>
    </w:rPr>
  </w:style>
  <w:style w:type="character" w:customStyle="1" w:styleId="Heading5Char">
    <w:name w:val="Heading 5 Char"/>
    <w:link w:val="Heading5"/>
    <w:rsid w:val="000A6101"/>
    <w:rPr>
      <w:b/>
      <w:sz w:val="28"/>
      <w:u w:val="single"/>
      <w:lang w:eastAsia="ar-SA"/>
    </w:rPr>
  </w:style>
  <w:style w:type="character" w:customStyle="1" w:styleId="Heading7Char">
    <w:name w:val="Heading 7 Char"/>
    <w:link w:val="Heading7"/>
    <w:rsid w:val="000A6101"/>
    <w:rPr>
      <w:b/>
      <w:sz w:val="24"/>
      <w:lang w:eastAsia="ar-SA"/>
    </w:rPr>
  </w:style>
  <w:style w:type="paragraph" w:styleId="BodyText">
    <w:name w:val="Body Text"/>
    <w:basedOn w:val="Normal"/>
    <w:link w:val="BodyTextChar"/>
    <w:rsid w:val="000A6101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0A6101"/>
    <w:rPr>
      <w:lang w:eastAsia="ar-SA"/>
    </w:rPr>
  </w:style>
  <w:style w:type="paragraph" w:styleId="Title">
    <w:name w:val="Title"/>
    <w:basedOn w:val="Normal"/>
    <w:next w:val="Subtitle"/>
    <w:link w:val="TitleChar"/>
    <w:qFormat/>
    <w:rsid w:val="000A6101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link w:val="Title"/>
    <w:rsid w:val="000A6101"/>
    <w:rPr>
      <w:b/>
      <w:sz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A6101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0A610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0A6101"/>
    <w:pPr>
      <w:suppressAutoHyphens/>
      <w:ind w:left="72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BodyTextIndent3Char">
    <w:name w:val="Body Text Indent 3 Char"/>
    <w:link w:val="BodyTextIndent3"/>
    <w:rsid w:val="000A6101"/>
    <w:rPr>
      <w:b/>
      <w:sz w:val="28"/>
      <w:lang w:eastAsia="ar-SA"/>
    </w:rPr>
  </w:style>
  <w:style w:type="paragraph" w:styleId="BodyTextIndent">
    <w:name w:val="Body Text Indent"/>
    <w:basedOn w:val="Normal"/>
    <w:link w:val="BodyTextIndentChar"/>
    <w:rsid w:val="000A6101"/>
    <w:pPr>
      <w:suppressAutoHyphens/>
      <w:ind w:left="720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0A6101"/>
    <w:rPr>
      <w:sz w:val="28"/>
      <w:lang w:eastAsia="ar-SA"/>
    </w:rPr>
  </w:style>
  <w:style w:type="paragraph" w:styleId="BodyTextIndent2">
    <w:name w:val="Body Text Indent 2"/>
    <w:basedOn w:val="Normal"/>
    <w:link w:val="BodyTextIndent2Char"/>
    <w:rsid w:val="000A6101"/>
    <w:pPr>
      <w:suppressAutoHyphens/>
      <w:ind w:left="720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2Char">
    <w:name w:val="Body Text Indent 2 Char"/>
    <w:link w:val="BodyTextIndent2"/>
    <w:rsid w:val="000A6101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341E4"/>
    <w:pPr>
      <w:ind w:left="720"/>
      <w:contextualSpacing/>
    </w:pPr>
    <w:rPr>
      <w:rFonts w:ascii="Comic Sans MS" w:hAnsi="Comic Sans MS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A18"/>
    <w:rPr>
      <w:sz w:val="24"/>
      <w:szCs w:val="24"/>
    </w:rPr>
  </w:style>
  <w:style w:type="character" w:styleId="Hyperlink">
    <w:name w:val="Hyperlink"/>
    <w:basedOn w:val="DefaultParagraphFont"/>
    <w:rsid w:val="00877C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B74D-0D5C-43D7-9F5B-022D9B0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Andrews CE (VA) Junior School</vt:lpstr>
    </vt:vector>
  </TitlesOfParts>
  <Company>Microsoft</Company>
  <LinksUpToDate>false</LinksUpToDate>
  <CharactersWithSpaces>1235</CharactersWithSpaces>
  <SharedDoc>false</SharedDoc>
  <HLinks>
    <vt:vector size="6" baseType="variant">
      <vt:variant>
        <vt:i4>3604598</vt:i4>
      </vt:variant>
      <vt:variant>
        <vt:i4>-1</vt:i4>
      </vt:variant>
      <vt:variant>
        <vt:i4>2062</vt:i4>
      </vt:variant>
      <vt:variant>
        <vt:i4>1</vt:i4>
      </vt:variant>
      <vt:variant>
        <vt:lpwstr>../../../Documents%20and%20Settings/jdenton/Local%20Settings/Temporary%20Internet%20Files/OLK4/Sharp%20healthy%20school%20logo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CE (VA) Junior School</dc:title>
  <dc:subject>Letterhead</dc:subject>
  <dc:creator>Sharon Goldspink</dc:creator>
  <cp:lastModifiedBy>Saira Shazada</cp:lastModifiedBy>
  <cp:revision>10</cp:revision>
  <cp:lastPrinted>2023-06-15T12:46:00Z</cp:lastPrinted>
  <dcterms:created xsi:type="dcterms:W3CDTF">2022-06-14T08:10:00Z</dcterms:created>
  <dcterms:modified xsi:type="dcterms:W3CDTF">2024-07-16T09:30:00Z</dcterms:modified>
</cp:coreProperties>
</file>