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A37" w:rsidRDefault="00C97039" w:rsidP="000B7757">
      <w:pPr>
        <w:spacing w:after="200" w:line="276" w:lineRule="auto"/>
        <w:ind w:right="141"/>
        <w:jc w:val="center"/>
        <w:rPr>
          <w:rFonts w:ascii="Tahoma" w:eastAsia="Calibri" w:hAnsi="Tahoma" w:cs="Tahoma"/>
          <w:b/>
          <w:sz w:val="44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A0945D" wp14:editId="0D689605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93726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073" y="21346"/>
                <wp:lineTo x="21073" y="0"/>
                <wp:lineTo x="0" y="0"/>
              </wp:wrapPolygon>
            </wp:wrapTight>
            <wp:docPr id="1" name="Picture 1" descr="L:\Steph\Logo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Steph\Logo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5" t="9620" r="25253" b="5411"/>
                    <a:stretch/>
                  </pic:blipFill>
                  <pic:spPr bwMode="auto">
                    <a:xfrm>
                      <a:off x="0" y="0"/>
                      <a:ext cx="9372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AA0945D" wp14:editId="0D689605">
            <wp:simplePos x="0" y="0"/>
            <wp:positionH relativeFrom="column">
              <wp:posOffset>5305425</wp:posOffset>
            </wp:positionH>
            <wp:positionV relativeFrom="paragraph">
              <wp:posOffset>0</wp:posOffset>
            </wp:positionV>
            <wp:extent cx="93726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073" y="21346"/>
                <wp:lineTo x="21073" y="0"/>
                <wp:lineTo x="0" y="0"/>
              </wp:wrapPolygon>
            </wp:wrapTight>
            <wp:docPr id="2" name="Picture 2" descr="L:\Steph\Logo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Steph\Logo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5" t="9620" r="25253" b="5411"/>
                    <a:stretch/>
                  </pic:blipFill>
                  <pic:spPr bwMode="auto">
                    <a:xfrm>
                      <a:off x="0" y="0"/>
                      <a:ext cx="9372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9C0">
        <w:rPr>
          <w:rFonts w:ascii="Tahoma" w:eastAsia="Calibri" w:hAnsi="Tahoma" w:cs="Tahoma"/>
          <w:b/>
          <w:sz w:val="44"/>
          <w:szCs w:val="20"/>
          <w:lang w:eastAsia="en-US"/>
        </w:rPr>
        <w:t>After School</w:t>
      </w:r>
      <w:r w:rsidR="00322A37" w:rsidRPr="0097027A">
        <w:rPr>
          <w:rFonts w:ascii="Tahoma" w:eastAsia="Calibri" w:hAnsi="Tahoma" w:cs="Tahoma"/>
          <w:b/>
          <w:sz w:val="44"/>
          <w:szCs w:val="20"/>
          <w:lang w:eastAsia="en-US"/>
        </w:rPr>
        <w:t xml:space="preserve"> </w:t>
      </w:r>
      <w:r w:rsidR="00D75164">
        <w:rPr>
          <w:rFonts w:ascii="Tahoma" w:eastAsia="Calibri" w:hAnsi="Tahoma" w:cs="Tahoma"/>
          <w:b/>
          <w:sz w:val="44"/>
          <w:szCs w:val="20"/>
          <w:lang w:eastAsia="en-US"/>
        </w:rPr>
        <w:t xml:space="preserve">Kids </w:t>
      </w:r>
      <w:r w:rsidR="00322A37" w:rsidRPr="0097027A">
        <w:rPr>
          <w:rFonts w:ascii="Tahoma" w:eastAsia="Calibri" w:hAnsi="Tahoma" w:cs="Tahoma"/>
          <w:b/>
          <w:sz w:val="44"/>
          <w:szCs w:val="20"/>
          <w:lang w:eastAsia="en-US"/>
        </w:rPr>
        <w:t>Club</w:t>
      </w:r>
    </w:p>
    <w:p w:rsidR="008D74BA" w:rsidRPr="00DB3C5A" w:rsidRDefault="00B433BD" w:rsidP="00724EC9">
      <w:pPr>
        <w:spacing w:line="276" w:lineRule="auto"/>
        <w:ind w:left="-567" w:right="141"/>
        <w:jc w:val="center"/>
        <w:rPr>
          <w:rFonts w:ascii="Tahoma" w:eastAsia="Calibri" w:hAnsi="Tahoma" w:cs="Tahoma"/>
          <w:b/>
          <w:sz w:val="44"/>
          <w:szCs w:val="44"/>
          <w:lang w:eastAsia="en-US"/>
        </w:rPr>
      </w:pPr>
      <w:r w:rsidRPr="00DB3C5A">
        <w:rPr>
          <w:rFonts w:ascii="Tahoma" w:eastAsia="Calibri" w:hAnsi="Tahoma" w:cs="Tahoma"/>
          <w:b/>
          <w:sz w:val="44"/>
          <w:szCs w:val="44"/>
          <w:lang w:eastAsia="en-US"/>
        </w:rPr>
        <w:t>Booking Form</w:t>
      </w:r>
    </w:p>
    <w:p w:rsidR="00742712" w:rsidRDefault="00742712" w:rsidP="000B7757">
      <w:pPr>
        <w:spacing w:line="276" w:lineRule="auto"/>
        <w:ind w:right="-142"/>
        <w:rPr>
          <w:rFonts w:ascii="Tahoma" w:eastAsia="Calibri" w:hAnsi="Tahoma" w:cs="Tahoma"/>
          <w:b/>
          <w:sz w:val="24"/>
          <w:szCs w:val="24"/>
          <w:lang w:eastAsia="en-US"/>
        </w:rPr>
      </w:pPr>
    </w:p>
    <w:p w:rsidR="00C128CA" w:rsidRPr="00C804EB" w:rsidRDefault="00C128CA" w:rsidP="00C804EB">
      <w:pPr>
        <w:spacing w:line="276" w:lineRule="auto"/>
        <w:ind w:left="-142" w:right="-142"/>
        <w:rPr>
          <w:rFonts w:ascii="Tahoma" w:eastAsia="Calibri" w:hAnsi="Tahoma" w:cs="Tahoma"/>
          <w:b/>
          <w:sz w:val="24"/>
          <w:szCs w:val="24"/>
          <w:lang w:eastAsia="en-US"/>
        </w:rPr>
      </w:pPr>
      <w:bookmarkStart w:id="0" w:name="OLE_LINK1"/>
      <w:r w:rsidRPr="00C804EB">
        <w:rPr>
          <w:rFonts w:ascii="Tahoma" w:eastAsia="Calibri" w:hAnsi="Tahoma" w:cs="Tahoma"/>
          <w:b/>
          <w:sz w:val="24"/>
          <w:szCs w:val="24"/>
          <w:lang w:eastAsia="en-US"/>
        </w:rPr>
        <w:t>Child’s name ……………………………………………………………………………</w:t>
      </w:r>
    </w:p>
    <w:p w:rsidR="00C128CA" w:rsidRDefault="00C128CA" w:rsidP="00C804EB">
      <w:pPr>
        <w:spacing w:line="276" w:lineRule="auto"/>
        <w:ind w:left="-142" w:right="-142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433BD" w:rsidRPr="000B7757" w:rsidRDefault="00B433BD" w:rsidP="000B7757">
      <w:pPr>
        <w:spacing w:after="120"/>
        <w:ind w:left="-142"/>
        <w:jc w:val="both"/>
        <w:rPr>
          <w:rFonts w:ascii="Tahoma" w:hAnsi="Tahoma" w:cs="Tahoma"/>
          <w:b/>
          <w:sz w:val="24"/>
          <w:szCs w:val="24"/>
          <w:lang w:eastAsia="en-US"/>
        </w:rPr>
      </w:pPr>
      <w:r w:rsidRPr="00B433BD">
        <w:rPr>
          <w:rFonts w:ascii="Tahoma" w:hAnsi="Tahoma" w:cs="Tahoma"/>
          <w:b/>
          <w:sz w:val="24"/>
          <w:szCs w:val="24"/>
          <w:lang w:eastAsia="en-US"/>
        </w:rPr>
        <w:t>Sessions required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843"/>
      </w:tblGrid>
      <w:tr w:rsidR="00B433BD" w:rsidRPr="00B433BD" w:rsidTr="00B433BD">
        <w:tc>
          <w:tcPr>
            <w:tcW w:w="1809" w:type="dxa"/>
          </w:tcPr>
          <w:p w:rsidR="00B433BD" w:rsidRPr="00B433BD" w:rsidRDefault="00B433BD" w:rsidP="00B433B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433BD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843" w:type="dxa"/>
          </w:tcPr>
          <w:p w:rsidR="00B433BD" w:rsidRPr="00B433BD" w:rsidRDefault="00B433BD" w:rsidP="00B433B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433BD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843" w:type="dxa"/>
          </w:tcPr>
          <w:p w:rsidR="00B433BD" w:rsidRPr="00B433BD" w:rsidRDefault="00B433BD" w:rsidP="00B433B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433BD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984" w:type="dxa"/>
          </w:tcPr>
          <w:p w:rsidR="00B433BD" w:rsidRPr="00B433BD" w:rsidRDefault="00B433BD" w:rsidP="00B433B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433BD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843" w:type="dxa"/>
          </w:tcPr>
          <w:p w:rsidR="00B433BD" w:rsidRPr="00B433BD" w:rsidRDefault="00B433BD" w:rsidP="00B433B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433BD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Friday</w:t>
            </w:r>
          </w:p>
        </w:tc>
      </w:tr>
      <w:tr w:rsidR="00B433BD" w:rsidRPr="00B433BD" w:rsidTr="00B433BD">
        <w:tc>
          <w:tcPr>
            <w:tcW w:w="1809" w:type="dxa"/>
          </w:tcPr>
          <w:p w:rsidR="00B433BD" w:rsidRPr="00B433BD" w:rsidRDefault="00B433BD" w:rsidP="00B433BD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B433BD" w:rsidRPr="00B433BD" w:rsidRDefault="00B433BD" w:rsidP="00B433BD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B433BD" w:rsidRPr="00B433BD" w:rsidRDefault="00B433BD" w:rsidP="00B433BD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B433BD" w:rsidRPr="00B433BD" w:rsidRDefault="00B433BD" w:rsidP="00B433BD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B433BD" w:rsidRPr="00B433BD" w:rsidRDefault="00B433BD" w:rsidP="00B433BD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B433BD" w:rsidRPr="00B433BD" w:rsidRDefault="00B433BD" w:rsidP="00B433BD">
      <w:pPr>
        <w:spacing w:after="12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B433BD" w:rsidRPr="000B7757" w:rsidRDefault="00B433BD" w:rsidP="000B7757">
      <w:pPr>
        <w:spacing w:after="120"/>
        <w:ind w:left="-142"/>
        <w:jc w:val="both"/>
        <w:rPr>
          <w:rFonts w:ascii="Tahoma" w:hAnsi="Tahoma" w:cs="Tahoma"/>
          <w:b/>
          <w:sz w:val="24"/>
          <w:szCs w:val="24"/>
          <w:lang w:eastAsia="en-US"/>
        </w:rPr>
      </w:pPr>
      <w:r w:rsidRPr="00B433BD">
        <w:rPr>
          <w:rFonts w:ascii="Tahoma" w:hAnsi="Tahoma" w:cs="Tahoma"/>
          <w:b/>
          <w:sz w:val="24"/>
          <w:szCs w:val="24"/>
          <w:lang w:eastAsia="en-US"/>
        </w:rPr>
        <w:t>Start date:</w:t>
      </w:r>
      <w:r>
        <w:rPr>
          <w:rFonts w:ascii="Tahoma" w:hAnsi="Tahoma" w:cs="Tahoma"/>
          <w:b/>
          <w:sz w:val="24"/>
          <w:szCs w:val="24"/>
          <w:lang w:eastAsia="en-US"/>
        </w:rPr>
        <w:t xml:space="preserve"> </w:t>
      </w:r>
      <w:r w:rsidRPr="00B433BD">
        <w:rPr>
          <w:rFonts w:ascii="Tahoma" w:hAnsi="Tahoma" w:cs="Tahoma"/>
          <w:b/>
          <w:sz w:val="24"/>
          <w:szCs w:val="24"/>
          <w:lang w:eastAsia="en-US"/>
        </w:rPr>
        <w:t>…………………………………………</w:t>
      </w:r>
    </w:p>
    <w:p w:rsidR="00AC08C7" w:rsidRPr="00101EC9" w:rsidRDefault="00B433BD" w:rsidP="00101EC9">
      <w:pPr>
        <w:spacing w:line="276" w:lineRule="auto"/>
        <w:ind w:left="-142" w:right="141"/>
        <w:rPr>
          <w:rFonts w:ascii="Tahoma" w:eastAsia="Calibri" w:hAnsi="Tahoma" w:cs="Tahoma"/>
          <w:b/>
          <w:szCs w:val="24"/>
          <w:lang w:eastAsia="en-US"/>
        </w:rPr>
      </w:pPr>
      <w:r w:rsidRPr="000B7757">
        <w:rPr>
          <w:rFonts w:ascii="Tahoma" w:eastAsia="Calibri" w:hAnsi="Tahoma" w:cs="Tahoma"/>
          <w:b/>
          <w:szCs w:val="24"/>
          <w:lang w:eastAsia="en-US"/>
        </w:rPr>
        <w:t>Current fees are £</w:t>
      </w:r>
      <w:r w:rsidR="00D81F5D" w:rsidRPr="000B7757">
        <w:rPr>
          <w:rFonts w:ascii="Tahoma" w:eastAsia="Calibri" w:hAnsi="Tahoma" w:cs="Tahoma"/>
          <w:b/>
          <w:szCs w:val="24"/>
          <w:lang w:eastAsia="en-US"/>
        </w:rPr>
        <w:t>10</w:t>
      </w:r>
      <w:r w:rsidRPr="000B7757">
        <w:rPr>
          <w:rFonts w:ascii="Tahoma" w:eastAsia="Calibri" w:hAnsi="Tahoma" w:cs="Tahoma"/>
          <w:b/>
          <w:szCs w:val="24"/>
          <w:lang w:eastAsia="en-US"/>
        </w:rPr>
        <w:t xml:space="preserve"> per session. If two or more siblings attend</w:t>
      </w:r>
      <w:r w:rsidR="00D81F5D" w:rsidRPr="000B7757">
        <w:rPr>
          <w:rFonts w:ascii="Tahoma" w:eastAsia="Calibri" w:hAnsi="Tahoma" w:cs="Tahoma"/>
          <w:b/>
          <w:szCs w:val="24"/>
          <w:lang w:eastAsia="en-US"/>
        </w:rPr>
        <w:t xml:space="preserve"> the same school</w:t>
      </w:r>
      <w:r w:rsidR="00CC2E82" w:rsidRPr="000B7757">
        <w:rPr>
          <w:rFonts w:ascii="Tahoma" w:eastAsia="Calibri" w:hAnsi="Tahoma" w:cs="Tahoma"/>
          <w:b/>
          <w:szCs w:val="24"/>
          <w:lang w:eastAsia="en-US"/>
        </w:rPr>
        <w:t>,</w:t>
      </w:r>
      <w:r w:rsidRPr="000B7757">
        <w:rPr>
          <w:rFonts w:ascii="Tahoma" w:eastAsia="Calibri" w:hAnsi="Tahoma" w:cs="Tahoma"/>
          <w:b/>
          <w:szCs w:val="24"/>
          <w:lang w:eastAsia="en-US"/>
        </w:rPr>
        <w:t xml:space="preserve"> a reduced fee of £</w:t>
      </w:r>
      <w:r w:rsidR="00D81F5D" w:rsidRPr="000B7757">
        <w:rPr>
          <w:rFonts w:ascii="Tahoma" w:eastAsia="Calibri" w:hAnsi="Tahoma" w:cs="Tahoma"/>
          <w:b/>
          <w:szCs w:val="24"/>
          <w:lang w:eastAsia="en-US"/>
        </w:rPr>
        <w:t>9</w:t>
      </w:r>
      <w:r w:rsidRPr="000B7757">
        <w:rPr>
          <w:rFonts w:ascii="Tahoma" w:eastAsia="Calibri" w:hAnsi="Tahoma" w:cs="Tahoma"/>
          <w:b/>
          <w:szCs w:val="24"/>
          <w:lang w:eastAsia="en-US"/>
        </w:rPr>
        <w:t xml:space="preserve"> per child applies.</w:t>
      </w:r>
      <w:bookmarkEnd w:id="0"/>
    </w:p>
    <w:p w:rsidR="00CC2E82" w:rsidRPr="000B7757" w:rsidRDefault="00B433BD" w:rsidP="00AC08C7">
      <w:pPr>
        <w:spacing w:line="276" w:lineRule="auto"/>
        <w:ind w:left="-567" w:right="141"/>
        <w:jc w:val="center"/>
        <w:rPr>
          <w:rFonts w:ascii="Tahoma" w:eastAsia="Calibri" w:hAnsi="Tahoma" w:cs="Tahoma"/>
          <w:b/>
          <w:sz w:val="28"/>
          <w:szCs w:val="32"/>
          <w:lang w:eastAsia="en-US"/>
        </w:rPr>
      </w:pPr>
      <w:r w:rsidRPr="000B7757">
        <w:rPr>
          <w:rFonts w:ascii="Tahoma" w:eastAsia="Calibri" w:hAnsi="Tahoma" w:cs="Tahoma"/>
          <w:b/>
          <w:sz w:val="28"/>
          <w:szCs w:val="32"/>
          <w:lang w:eastAsia="en-US"/>
        </w:rPr>
        <w:t>Terms and Conditions of Use</w:t>
      </w:r>
    </w:p>
    <w:p w:rsidR="00CC2E82" w:rsidRPr="00AC08C7" w:rsidRDefault="00CC2E82" w:rsidP="00CC2E82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>We will invoice you each month. Fees are payable monthly in advance.</w:t>
      </w:r>
    </w:p>
    <w:p w:rsidR="00CC2E82" w:rsidRPr="00AC08C7" w:rsidRDefault="00CC2E82" w:rsidP="00CC2E82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 xml:space="preserve">Fees must be paid no later than the due </w:t>
      </w:r>
      <w:r w:rsidR="004D301F">
        <w:rPr>
          <w:rFonts w:ascii="Tahoma" w:eastAsia="Calibri" w:hAnsi="Tahoma" w:cs="Tahoma"/>
          <w:sz w:val="22"/>
          <w:szCs w:val="22"/>
        </w:rPr>
        <w:t>date stated.</w:t>
      </w:r>
    </w:p>
    <w:p w:rsidR="00CC2E82" w:rsidRPr="00AC08C7" w:rsidRDefault="00CC2E82" w:rsidP="00CC2E82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>Your child may lose their place in Kids Club</w:t>
      </w:r>
      <w:r w:rsidR="00101EC9">
        <w:rPr>
          <w:rFonts w:ascii="Tahoma" w:eastAsia="Calibri" w:hAnsi="Tahoma" w:cs="Tahoma"/>
          <w:sz w:val="22"/>
          <w:szCs w:val="22"/>
        </w:rPr>
        <w:t>,</w:t>
      </w:r>
      <w:r w:rsidRPr="00AC08C7">
        <w:rPr>
          <w:rFonts w:ascii="Tahoma" w:eastAsia="Calibri" w:hAnsi="Tahoma" w:cs="Tahoma"/>
          <w:sz w:val="22"/>
          <w:szCs w:val="22"/>
        </w:rPr>
        <w:t xml:space="preserve"> if payment is not promptly received.</w:t>
      </w:r>
    </w:p>
    <w:p w:rsidR="00CC2E82" w:rsidRPr="00AC08C7" w:rsidRDefault="00CC2E82" w:rsidP="00CC2E82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>You must pay for any sessions booked</w:t>
      </w:r>
      <w:r w:rsidR="00101EC9">
        <w:rPr>
          <w:rFonts w:ascii="Tahoma" w:eastAsia="Calibri" w:hAnsi="Tahoma" w:cs="Tahoma"/>
          <w:sz w:val="22"/>
          <w:szCs w:val="22"/>
        </w:rPr>
        <w:t>,</w:t>
      </w:r>
      <w:r w:rsidRPr="00AC08C7">
        <w:rPr>
          <w:rFonts w:ascii="Tahoma" w:eastAsia="Calibri" w:hAnsi="Tahoma" w:cs="Tahoma"/>
          <w:sz w:val="22"/>
          <w:szCs w:val="22"/>
        </w:rPr>
        <w:t xml:space="preserve"> even if your child does not attend due to illness or for any other reason.</w:t>
      </w:r>
    </w:p>
    <w:p w:rsidR="00CC2E82" w:rsidRPr="00AC08C7" w:rsidRDefault="00CC2E82" w:rsidP="00CC2E82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>Any additional sessions booked must be paid for at the time of booking.</w:t>
      </w:r>
    </w:p>
    <w:p w:rsidR="00CC2E82" w:rsidRPr="00AC08C7" w:rsidRDefault="00CC2E82" w:rsidP="00CC2E82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>You must give one calendar month notice if you no longer require a place in the Kids Club or if you would like to cancel your child’s place for a specific day.</w:t>
      </w:r>
    </w:p>
    <w:p w:rsidR="00CC2E82" w:rsidRPr="00AC08C7" w:rsidRDefault="00CC2E82" w:rsidP="00CC2E82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>We will give you at least one calendar month notice of changes to fees.</w:t>
      </w:r>
    </w:p>
    <w:p w:rsidR="00CC2E82" w:rsidRPr="00AC08C7" w:rsidRDefault="00CC2E82" w:rsidP="00CC2E82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b/>
          <w:sz w:val="22"/>
          <w:szCs w:val="22"/>
        </w:rPr>
      </w:pPr>
      <w:r w:rsidRPr="00AC08C7">
        <w:rPr>
          <w:rFonts w:ascii="Tahoma" w:eastAsia="Calibri" w:hAnsi="Tahoma" w:cs="Tahoma"/>
          <w:b/>
          <w:sz w:val="22"/>
          <w:szCs w:val="22"/>
        </w:rPr>
        <w:t xml:space="preserve">Kid’s Club closes at </w:t>
      </w:r>
      <w:r w:rsidR="000B7757">
        <w:rPr>
          <w:rFonts w:ascii="Tahoma" w:eastAsia="Calibri" w:hAnsi="Tahoma" w:cs="Tahoma"/>
          <w:b/>
          <w:sz w:val="22"/>
          <w:szCs w:val="22"/>
        </w:rPr>
        <w:t>6</w:t>
      </w:r>
      <w:r w:rsidRPr="00AC08C7">
        <w:rPr>
          <w:rFonts w:ascii="Tahoma" w:eastAsia="Calibri" w:hAnsi="Tahoma" w:cs="Tahoma"/>
          <w:b/>
          <w:sz w:val="22"/>
          <w:szCs w:val="22"/>
        </w:rPr>
        <w:t>:</w:t>
      </w:r>
      <w:r w:rsidR="000B7757">
        <w:rPr>
          <w:rFonts w:ascii="Tahoma" w:eastAsia="Calibri" w:hAnsi="Tahoma" w:cs="Tahoma"/>
          <w:b/>
          <w:sz w:val="22"/>
          <w:szCs w:val="22"/>
        </w:rPr>
        <w:t>0</w:t>
      </w:r>
      <w:r w:rsidRPr="00AC08C7">
        <w:rPr>
          <w:rFonts w:ascii="Tahoma" w:eastAsia="Calibri" w:hAnsi="Tahoma" w:cs="Tahoma"/>
          <w:b/>
          <w:sz w:val="22"/>
          <w:szCs w:val="22"/>
        </w:rPr>
        <w:t>0pm. If for any reason I am going to be late, I will contact Kid’s Club on 07999528566 as soon as possible.</w:t>
      </w:r>
    </w:p>
    <w:p w:rsidR="00CC2E82" w:rsidRPr="00AC08C7" w:rsidRDefault="00CC2E82" w:rsidP="00CC2E82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 xml:space="preserve">If my child is not collected by </w:t>
      </w:r>
      <w:r w:rsidR="000B7757">
        <w:rPr>
          <w:rFonts w:ascii="Tahoma" w:eastAsia="Calibri" w:hAnsi="Tahoma" w:cs="Tahoma"/>
          <w:sz w:val="22"/>
          <w:szCs w:val="22"/>
        </w:rPr>
        <w:t>6</w:t>
      </w:r>
      <w:r w:rsidRPr="00AC08C7">
        <w:rPr>
          <w:rFonts w:ascii="Tahoma" w:eastAsia="Calibri" w:hAnsi="Tahoma" w:cs="Tahoma"/>
          <w:sz w:val="22"/>
          <w:szCs w:val="22"/>
        </w:rPr>
        <w:t>:</w:t>
      </w:r>
      <w:r w:rsidR="000B7757">
        <w:rPr>
          <w:rFonts w:ascii="Tahoma" w:eastAsia="Calibri" w:hAnsi="Tahoma" w:cs="Tahoma"/>
          <w:sz w:val="22"/>
          <w:szCs w:val="22"/>
        </w:rPr>
        <w:t>0</w:t>
      </w:r>
      <w:r w:rsidRPr="00AC08C7">
        <w:rPr>
          <w:rFonts w:ascii="Tahoma" w:eastAsia="Calibri" w:hAnsi="Tahoma" w:cs="Tahoma"/>
          <w:sz w:val="22"/>
          <w:szCs w:val="22"/>
        </w:rPr>
        <w:t>0pm, I understand that I will incur a charge of £5.00 every 10 minutes to cover the cost of the staff that are required to stay late to supervise my child.</w:t>
      </w:r>
    </w:p>
    <w:p w:rsidR="00AC08C7" w:rsidRPr="00AC08C7" w:rsidRDefault="00AC08C7" w:rsidP="00AC08C7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>If my child still remains at 6:</w:t>
      </w:r>
      <w:r w:rsidR="000B7757">
        <w:rPr>
          <w:rFonts w:ascii="Tahoma" w:eastAsia="Calibri" w:hAnsi="Tahoma" w:cs="Tahoma"/>
          <w:sz w:val="22"/>
          <w:szCs w:val="22"/>
        </w:rPr>
        <w:t>3</w:t>
      </w:r>
      <w:r w:rsidRPr="00AC08C7">
        <w:rPr>
          <w:rFonts w:ascii="Tahoma" w:eastAsia="Calibri" w:hAnsi="Tahoma" w:cs="Tahoma"/>
          <w:sz w:val="22"/>
          <w:szCs w:val="22"/>
        </w:rPr>
        <w:t>0pm</w:t>
      </w:r>
      <w:r w:rsidR="000B7757">
        <w:rPr>
          <w:rFonts w:ascii="Tahoma" w:eastAsia="Calibri" w:hAnsi="Tahoma" w:cs="Tahoma"/>
          <w:sz w:val="22"/>
          <w:szCs w:val="22"/>
        </w:rPr>
        <w:t>,</w:t>
      </w:r>
      <w:r w:rsidRPr="00AC08C7">
        <w:rPr>
          <w:rFonts w:ascii="Tahoma" w:eastAsia="Calibri" w:hAnsi="Tahoma" w:cs="Tahoma"/>
          <w:sz w:val="22"/>
          <w:szCs w:val="22"/>
        </w:rPr>
        <w:t xml:space="preserve"> and the club has been unable to reach me or any of my emergency contacts, I understand that the </w:t>
      </w:r>
      <w:r w:rsidR="000B7757">
        <w:rPr>
          <w:rFonts w:ascii="Tahoma" w:eastAsia="Calibri" w:hAnsi="Tahoma" w:cs="Tahoma"/>
          <w:sz w:val="22"/>
          <w:szCs w:val="22"/>
        </w:rPr>
        <w:t>c</w:t>
      </w:r>
      <w:r w:rsidRPr="00AC08C7">
        <w:rPr>
          <w:rFonts w:ascii="Tahoma" w:eastAsia="Calibri" w:hAnsi="Tahoma" w:cs="Tahoma"/>
          <w:sz w:val="22"/>
          <w:szCs w:val="22"/>
        </w:rPr>
        <w:t>lub will follow its Uncollected Child Policy and may contact Social Services.</w:t>
      </w:r>
    </w:p>
    <w:p w:rsidR="00AC08C7" w:rsidRPr="00AC08C7" w:rsidRDefault="00AC08C7" w:rsidP="00AC08C7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>Whilst we try to ensure the safety and security of items, we cannot be held responsible for anything lost or stolen.</w:t>
      </w:r>
    </w:p>
    <w:p w:rsidR="00AC08C7" w:rsidRPr="00AC08C7" w:rsidRDefault="00AC08C7" w:rsidP="00AC08C7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>If my child has an accident then he/she will be treated by a qualified first aider and I will be informed.</w:t>
      </w:r>
    </w:p>
    <w:p w:rsidR="00B433BD" w:rsidRPr="000B7757" w:rsidRDefault="00AC08C7" w:rsidP="000B7757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0A7C88">
        <w:rPr>
          <w:rFonts w:ascii="Tahoma" w:eastAsia="Calibri" w:hAnsi="Tahoma" w:cs="Tahoma"/>
          <w:sz w:val="22"/>
          <w:szCs w:val="22"/>
        </w:rPr>
        <w:t xml:space="preserve">If there is a situation where my child needs urgent medical treatment (medication/ X-ray) or medical advice and I am unavailable, a member of staff from the </w:t>
      </w:r>
      <w:r>
        <w:rPr>
          <w:rFonts w:ascii="Tahoma" w:eastAsia="Calibri" w:hAnsi="Tahoma" w:cs="Tahoma"/>
          <w:sz w:val="22"/>
          <w:szCs w:val="22"/>
        </w:rPr>
        <w:t>Kid’s</w:t>
      </w:r>
      <w:r w:rsidRPr="000A7C88">
        <w:rPr>
          <w:rFonts w:ascii="Tahoma" w:eastAsia="Calibri" w:hAnsi="Tahoma" w:cs="Tahoma"/>
          <w:sz w:val="22"/>
          <w:szCs w:val="22"/>
        </w:rPr>
        <w:t xml:space="preserve"> Club may sign any necessary consent forms on my behalf.</w:t>
      </w:r>
    </w:p>
    <w:p w:rsidR="00AC08C7" w:rsidRPr="000B7757" w:rsidRDefault="00AC08C7" w:rsidP="000B7757">
      <w:pPr>
        <w:pStyle w:val="ListParagraph"/>
        <w:numPr>
          <w:ilvl w:val="0"/>
          <w:numId w:val="9"/>
        </w:numPr>
        <w:spacing w:line="276" w:lineRule="auto"/>
        <w:ind w:right="141"/>
        <w:rPr>
          <w:rFonts w:ascii="Tahoma" w:eastAsia="Calibri" w:hAnsi="Tahoma" w:cs="Tahoma"/>
          <w:sz w:val="22"/>
          <w:szCs w:val="22"/>
        </w:rPr>
      </w:pPr>
      <w:r w:rsidRPr="00AC08C7">
        <w:rPr>
          <w:rFonts w:ascii="Tahoma" w:eastAsia="Calibri" w:hAnsi="Tahoma" w:cs="Tahoma"/>
          <w:sz w:val="22"/>
          <w:szCs w:val="22"/>
        </w:rPr>
        <w:t>We may terminate this agreement without notice at any time if your child does not comply with the School’s Behaviour Policy.</w:t>
      </w:r>
    </w:p>
    <w:p w:rsidR="00DB3C5A" w:rsidRPr="00AC08C7" w:rsidRDefault="00DB3C5A" w:rsidP="00AC08C7">
      <w:pPr>
        <w:spacing w:line="276" w:lineRule="auto"/>
        <w:ind w:right="141"/>
        <w:rPr>
          <w:rFonts w:ascii="Tahoma" w:eastAsia="Calibri" w:hAnsi="Tahoma" w:cs="Tahoma"/>
          <w:sz w:val="16"/>
          <w:szCs w:val="16"/>
        </w:rPr>
      </w:pPr>
    </w:p>
    <w:p w:rsidR="00AC08C7" w:rsidRPr="00101EC9" w:rsidRDefault="00AC08C7" w:rsidP="00AC08C7">
      <w:pPr>
        <w:spacing w:line="276" w:lineRule="auto"/>
        <w:ind w:left="153" w:right="141"/>
        <w:rPr>
          <w:rFonts w:ascii="Tahoma" w:eastAsia="Calibri" w:hAnsi="Tahoma" w:cs="Tahoma"/>
          <w:b/>
          <w:lang w:eastAsia="en-US"/>
        </w:rPr>
      </w:pPr>
      <w:r w:rsidRPr="00101EC9">
        <w:rPr>
          <w:rFonts w:ascii="Tahoma" w:eastAsia="Calibri" w:hAnsi="Tahoma" w:cs="Tahoma"/>
          <w:b/>
          <w:lang w:eastAsia="en-US"/>
        </w:rPr>
        <w:t>I would like to request a place in St Andrew’s Kid</w:t>
      </w:r>
      <w:bookmarkStart w:id="1" w:name="_GoBack"/>
      <w:bookmarkEnd w:id="1"/>
      <w:r w:rsidRPr="00101EC9">
        <w:rPr>
          <w:rFonts w:ascii="Tahoma" w:eastAsia="Calibri" w:hAnsi="Tahoma" w:cs="Tahoma"/>
          <w:b/>
          <w:lang w:eastAsia="en-US"/>
        </w:rPr>
        <w:t>s Club for my child and agree to the Terms and Conditions as outlined above.</w:t>
      </w:r>
    </w:p>
    <w:p w:rsidR="00C128CA" w:rsidRPr="00101EC9" w:rsidRDefault="00C128CA" w:rsidP="00C128CA">
      <w:pPr>
        <w:pStyle w:val="ListParagraph"/>
        <w:spacing w:line="276" w:lineRule="auto"/>
        <w:ind w:left="153" w:right="141"/>
        <w:rPr>
          <w:rFonts w:ascii="Tahoma" w:eastAsia="Calibri" w:hAnsi="Tahoma" w:cs="Tahoma"/>
          <w:sz w:val="22"/>
          <w:szCs w:val="22"/>
        </w:rPr>
      </w:pPr>
    </w:p>
    <w:p w:rsidR="004719F7" w:rsidRPr="00101EC9" w:rsidRDefault="00C128CA" w:rsidP="00101EC9">
      <w:pPr>
        <w:pStyle w:val="ListParagraph"/>
        <w:spacing w:line="360" w:lineRule="auto"/>
        <w:ind w:left="153" w:right="141"/>
        <w:rPr>
          <w:rFonts w:ascii="Tahoma" w:eastAsia="Calibri" w:hAnsi="Tahoma" w:cs="Tahoma"/>
          <w:b/>
          <w:sz w:val="22"/>
          <w:szCs w:val="22"/>
        </w:rPr>
      </w:pPr>
      <w:bookmarkStart w:id="2" w:name="_Hlk137477513"/>
      <w:r w:rsidRPr="00101EC9">
        <w:rPr>
          <w:rFonts w:ascii="Tahoma" w:eastAsia="Calibri" w:hAnsi="Tahoma" w:cs="Tahoma"/>
          <w:b/>
          <w:sz w:val="22"/>
          <w:szCs w:val="22"/>
        </w:rPr>
        <w:t>Signed: …………………………………………</w:t>
      </w:r>
      <w:r w:rsidR="00C804EB" w:rsidRPr="00101EC9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C804EB" w:rsidRPr="00101EC9">
        <w:rPr>
          <w:rFonts w:ascii="Tahoma" w:eastAsia="Calibri" w:hAnsi="Tahoma" w:cs="Tahoma"/>
          <w:b/>
          <w:sz w:val="22"/>
          <w:szCs w:val="22"/>
        </w:rPr>
        <w:tab/>
      </w:r>
      <w:r w:rsidRPr="00101EC9">
        <w:rPr>
          <w:rFonts w:ascii="Tahoma" w:eastAsia="Calibri" w:hAnsi="Tahoma" w:cs="Tahoma"/>
          <w:b/>
          <w:sz w:val="22"/>
          <w:szCs w:val="22"/>
        </w:rPr>
        <w:t>Date: …………………………</w:t>
      </w:r>
    </w:p>
    <w:p w:rsidR="004719F7" w:rsidRPr="00101EC9" w:rsidRDefault="004719F7" w:rsidP="00101EC9">
      <w:pPr>
        <w:spacing w:line="360" w:lineRule="auto"/>
        <w:ind w:left="142" w:right="-142"/>
        <w:rPr>
          <w:rFonts w:ascii="Tahoma" w:eastAsia="Calibri" w:hAnsi="Tahoma" w:cs="Tahoma"/>
          <w:b/>
          <w:szCs w:val="24"/>
          <w:lang w:eastAsia="en-US"/>
        </w:rPr>
      </w:pPr>
      <w:r w:rsidRPr="00101EC9">
        <w:rPr>
          <w:rFonts w:ascii="Tahoma" w:eastAsia="Calibri" w:hAnsi="Tahoma" w:cs="Tahoma"/>
          <w:b/>
          <w:szCs w:val="24"/>
          <w:lang w:eastAsia="en-US"/>
        </w:rPr>
        <w:t>Parent or carer’s name ……………………………………………………………</w:t>
      </w:r>
      <w:proofErr w:type="gramStart"/>
      <w:r w:rsidRPr="00101EC9">
        <w:rPr>
          <w:rFonts w:ascii="Tahoma" w:eastAsia="Calibri" w:hAnsi="Tahoma" w:cs="Tahoma"/>
          <w:b/>
          <w:szCs w:val="24"/>
          <w:lang w:eastAsia="en-US"/>
        </w:rPr>
        <w:t>…..</w:t>
      </w:r>
      <w:bookmarkEnd w:id="2"/>
      <w:proofErr w:type="gramEnd"/>
    </w:p>
    <w:sectPr w:rsidR="004719F7" w:rsidRPr="00101EC9" w:rsidSect="00742712">
      <w:pgSz w:w="11906" w:h="16838" w:code="9"/>
      <w:pgMar w:top="907" w:right="1276" w:bottom="1021" w:left="1276" w:header="107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505" w:rsidRDefault="009D4505">
      <w:r>
        <w:separator/>
      </w:r>
    </w:p>
  </w:endnote>
  <w:endnote w:type="continuationSeparator" w:id="0">
    <w:p w:rsidR="009D4505" w:rsidRDefault="009D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505" w:rsidRDefault="009D4505">
      <w:r>
        <w:separator/>
      </w:r>
    </w:p>
  </w:footnote>
  <w:footnote w:type="continuationSeparator" w:id="0">
    <w:p w:rsidR="009D4505" w:rsidRDefault="009D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8138D7"/>
    <w:multiLevelType w:val="hybridMultilevel"/>
    <w:tmpl w:val="A14A1A0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C502EB1"/>
    <w:multiLevelType w:val="hybridMultilevel"/>
    <w:tmpl w:val="F500BC2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AC36358"/>
    <w:multiLevelType w:val="hybridMultilevel"/>
    <w:tmpl w:val="DCB6D66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60E61DBC"/>
    <w:multiLevelType w:val="hybridMultilevel"/>
    <w:tmpl w:val="E848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3C"/>
    <w:rsid w:val="0000038C"/>
    <w:rsid w:val="0003174C"/>
    <w:rsid w:val="00033C7D"/>
    <w:rsid w:val="000351A8"/>
    <w:rsid w:val="000445FE"/>
    <w:rsid w:val="000726EE"/>
    <w:rsid w:val="000800B6"/>
    <w:rsid w:val="00096927"/>
    <w:rsid w:val="000A2131"/>
    <w:rsid w:val="000A5679"/>
    <w:rsid w:val="000A6101"/>
    <w:rsid w:val="000A79A1"/>
    <w:rsid w:val="000A7C88"/>
    <w:rsid w:val="000B7757"/>
    <w:rsid w:val="000C61C0"/>
    <w:rsid w:val="00101EC9"/>
    <w:rsid w:val="00120A64"/>
    <w:rsid w:val="001240CB"/>
    <w:rsid w:val="00131AB8"/>
    <w:rsid w:val="00162D6C"/>
    <w:rsid w:val="00171170"/>
    <w:rsid w:val="00175C6D"/>
    <w:rsid w:val="00195EB5"/>
    <w:rsid w:val="001A45A0"/>
    <w:rsid w:val="001F6CBC"/>
    <w:rsid w:val="00243941"/>
    <w:rsid w:val="00262B97"/>
    <w:rsid w:val="002824E4"/>
    <w:rsid w:val="002862D0"/>
    <w:rsid w:val="0029733E"/>
    <w:rsid w:val="002A247E"/>
    <w:rsid w:val="002B4CB9"/>
    <w:rsid w:val="002B4D9C"/>
    <w:rsid w:val="002C13BE"/>
    <w:rsid w:val="002C61DA"/>
    <w:rsid w:val="002E0560"/>
    <w:rsid w:val="002E39FA"/>
    <w:rsid w:val="002F3CB2"/>
    <w:rsid w:val="00301316"/>
    <w:rsid w:val="00302E10"/>
    <w:rsid w:val="00321136"/>
    <w:rsid w:val="00322A37"/>
    <w:rsid w:val="003305E6"/>
    <w:rsid w:val="00387A11"/>
    <w:rsid w:val="00391BF0"/>
    <w:rsid w:val="0039447C"/>
    <w:rsid w:val="003C3944"/>
    <w:rsid w:val="003D52AC"/>
    <w:rsid w:val="003E102D"/>
    <w:rsid w:val="003F7BD9"/>
    <w:rsid w:val="00400BA2"/>
    <w:rsid w:val="00406EF6"/>
    <w:rsid w:val="004145AA"/>
    <w:rsid w:val="004232C6"/>
    <w:rsid w:val="0044790B"/>
    <w:rsid w:val="00453DEE"/>
    <w:rsid w:val="004665AA"/>
    <w:rsid w:val="004719F7"/>
    <w:rsid w:val="0047360E"/>
    <w:rsid w:val="00485012"/>
    <w:rsid w:val="0048707A"/>
    <w:rsid w:val="0049216E"/>
    <w:rsid w:val="004A3E1F"/>
    <w:rsid w:val="004A76C3"/>
    <w:rsid w:val="004D2423"/>
    <w:rsid w:val="004D301F"/>
    <w:rsid w:val="004E05AD"/>
    <w:rsid w:val="004F0400"/>
    <w:rsid w:val="00501AEE"/>
    <w:rsid w:val="00525825"/>
    <w:rsid w:val="00526682"/>
    <w:rsid w:val="00526F78"/>
    <w:rsid w:val="0055292E"/>
    <w:rsid w:val="005869BA"/>
    <w:rsid w:val="00596EBB"/>
    <w:rsid w:val="005C7A92"/>
    <w:rsid w:val="005F7050"/>
    <w:rsid w:val="00606F19"/>
    <w:rsid w:val="00647ED6"/>
    <w:rsid w:val="00650941"/>
    <w:rsid w:val="006C0B74"/>
    <w:rsid w:val="00710A64"/>
    <w:rsid w:val="00724EC9"/>
    <w:rsid w:val="007316FA"/>
    <w:rsid w:val="00736E50"/>
    <w:rsid w:val="00742712"/>
    <w:rsid w:val="00757308"/>
    <w:rsid w:val="007674C7"/>
    <w:rsid w:val="00775FEE"/>
    <w:rsid w:val="00800A18"/>
    <w:rsid w:val="00827156"/>
    <w:rsid w:val="00831047"/>
    <w:rsid w:val="008341E4"/>
    <w:rsid w:val="0085521D"/>
    <w:rsid w:val="00870760"/>
    <w:rsid w:val="00877C8F"/>
    <w:rsid w:val="00881CD3"/>
    <w:rsid w:val="00883725"/>
    <w:rsid w:val="00897C61"/>
    <w:rsid w:val="008B5FF4"/>
    <w:rsid w:val="008B7019"/>
    <w:rsid w:val="008D37A9"/>
    <w:rsid w:val="008D74BA"/>
    <w:rsid w:val="008F5A99"/>
    <w:rsid w:val="008F693E"/>
    <w:rsid w:val="0090336C"/>
    <w:rsid w:val="00912D2F"/>
    <w:rsid w:val="009229CA"/>
    <w:rsid w:val="00927DE2"/>
    <w:rsid w:val="009345CB"/>
    <w:rsid w:val="009532BE"/>
    <w:rsid w:val="009632A0"/>
    <w:rsid w:val="0097027A"/>
    <w:rsid w:val="009744C4"/>
    <w:rsid w:val="00996624"/>
    <w:rsid w:val="009D4505"/>
    <w:rsid w:val="009D5893"/>
    <w:rsid w:val="009E299D"/>
    <w:rsid w:val="009E4C3B"/>
    <w:rsid w:val="009E645E"/>
    <w:rsid w:val="00A257C7"/>
    <w:rsid w:val="00A429EE"/>
    <w:rsid w:val="00A57DD5"/>
    <w:rsid w:val="00A742B1"/>
    <w:rsid w:val="00A7564D"/>
    <w:rsid w:val="00A81113"/>
    <w:rsid w:val="00AC08C7"/>
    <w:rsid w:val="00AE6B8B"/>
    <w:rsid w:val="00AE6F3B"/>
    <w:rsid w:val="00B00B82"/>
    <w:rsid w:val="00B2411F"/>
    <w:rsid w:val="00B433BD"/>
    <w:rsid w:val="00B62BF1"/>
    <w:rsid w:val="00B76379"/>
    <w:rsid w:val="00B83AF8"/>
    <w:rsid w:val="00B8406C"/>
    <w:rsid w:val="00B874CE"/>
    <w:rsid w:val="00BA65DB"/>
    <w:rsid w:val="00BC12A3"/>
    <w:rsid w:val="00BD1E88"/>
    <w:rsid w:val="00BE458E"/>
    <w:rsid w:val="00BE68F8"/>
    <w:rsid w:val="00BE6BD0"/>
    <w:rsid w:val="00C128CA"/>
    <w:rsid w:val="00C17490"/>
    <w:rsid w:val="00C279C6"/>
    <w:rsid w:val="00C33678"/>
    <w:rsid w:val="00C34102"/>
    <w:rsid w:val="00C3762C"/>
    <w:rsid w:val="00C5435C"/>
    <w:rsid w:val="00C55CE3"/>
    <w:rsid w:val="00C56F54"/>
    <w:rsid w:val="00C60CB7"/>
    <w:rsid w:val="00C804EB"/>
    <w:rsid w:val="00C95783"/>
    <w:rsid w:val="00C97039"/>
    <w:rsid w:val="00CC2E82"/>
    <w:rsid w:val="00CC35E8"/>
    <w:rsid w:val="00CD1955"/>
    <w:rsid w:val="00D10054"/>
    <w:rsid w:val="00D20389"/>
    <w:rsid w:val="00D3259D"/>
    <w:rsid w:val="00D329C0"/>
    <w:rsid w:val="00D372A3"/>
    <w:rsid w:val="00D42DB2"/>
    <w:rsid w:val="00D527B1"/>
    <w:rsid w:val="00D62002"/>
    <w:rsid w:val="00D75164"/>
    <w:rsid w:val="00D7712F"/>
    <w:rsid w:val="00D81F5D"/>
    <w:rsid w:val="00DB082D"/>
    <w:rsid w:val="00DB3C5A"/>
    <w:rsid w:val="00DF0CCA"/>
    <w:rsid w:val="00DF6E47"/>
    <w:rsid w:val="00E06B03"/>
    <w:rsid w:val="00E2433C"/>
    <w:rsid w:val="00E33737"/>
    <w:rsid w:val="00E44022"/>
    <w:rsid w:val="00E900B9"/>
    <w:rsid w:val="00E91606"/>
    <w:rsid w:val="00E97FE6"/>
    <w:rsid w:val="00EA54A8"/>
    <w:rsid w:val="00EC3E00"/>
    <w:rsid w:val="00ED206A"/>
    <w:rsid w:val="00ED3F6E"/>
    <w:rsid w:val="00EE3AD3"/>
    <w:rsid w:val="00EE5FDC"/>
    <w:rsid w:val="00F175D2"/>
    <w:rsid w:val="00F33082"/>
    <w:rsid w:val="00F5517C"/>
    <w:rsid w:val="00F8704A"/>
    <w:rsid w:val="00FA41BF"/>
    <w:rsid w:val="00FB3F02"/>
    <w:rsid w:val="00FD480B"/>
    <w:rsid w:val="00FE0985"/>
    <w:rsid w:val="00FE1207"/>
    <w:rsid w:val="00FE1DFC"/>
    <w:rsid w:val="00FE38B4"/>
    <w:rsid w:val="00FE66DF"/>
    <w:rsid w:val="00FF469C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  <w14:docId w14:val="12DED809"/>
  <w15:docId w15:val="{4243AA02-7A21-4AD2-8353-DDD0C971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A37"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A6101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0A6101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0A6101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0A6101"/>
    <w:pPr>
      <w:keepNext/>
      <w:numPr>
        <w:ilvl w:val="4"/>
        <w:numId w:val="1"/>
      </w:numPr>
      <w:suppressAutoHyphens/>
      <w:jc w:val="center"/>
      <w:outlineLvl w:val="4"/>
    </w:pPr>
    <w:rPr>
      <w:rFonts w:ascii="Times New Roman" w:hAnsi="Times New Roman"/>
      <w:b/>
      <w:sz w:val="28"/>
      <w:szCs w:val="20"/>
      <w:u w:val="single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0A6101"/>
    <w:pPr>
      <w:keepNext/>
      <w:numPr>
        <w:ilvl w:val="6"/>
        <w:numId w:val="1"/>
      </w:numPr>
      <w:suppressAutoHyphens/>
      <w:ind w:left="720" w:firstLine="0"/>
      <w:outlineLvl w:val="6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A6101"/>
    <w:rPr>
      <w:sz w:val="24"/>
      <w:lang w:eastAsia="ar-SA"/>
    </w:rPr>
  </w:style>
  <w:style w:type="character" w:customStyle="1" w:styleId="Heading3Char">
    <w:name w:val="Heading 3 Char"/>
    <w:link w:val="Heading3"/>
    <w:rsid w:val="000A6101"/>
    <w:rPr>
      <w:b/>
      <w:sz w:val="24"/>
      <w:lang w:eastAsia="ar-SA"/>
    </w:rPr>
  </w:style>
  <w:style w:type="character" w:customStyle="1" w:styleId="Heading4Char">
    <w:name w:val="Heading 4 Char"/>
    <w:link w:val="Heading4"/>
    <w:rsid w:val="000A6101"/>
    <w:rPr>
      <w:b/>
      <w:sz w:val="24"/>
      <w:lang w:eastAsia="ar-SA"/>
    </w:rPr>
  </w:style>
  <w:style w:type="character" w:customStyle="1" w:styleId="Heading5Char">
    <w:name w:val="Heading 5 Char"/>
    <w:link w:val="Heading5"/>
    <w:rsid w:val="000A6101"/>
    <w:rPr>
      <w:b/>
      <w:sz w:val="28"/>
      <w:u w:val="single"/>
      <w:lang w:eastAsia="ar-SA"/>
    </w:rPr>
  </w:style>
  <w:style w:type="character" w:customStyle="1" w:styleId="Heading7Char">
    <w:name w:val="Heading 7 Char"/>
    <w:link w:val="Heading7"/>
    <w:rsid w:val="000A6101"/>
    <w:rPr>
      <w:b/>
      <w:sz w:val="24"/>
      <w:lang w:eastAsia="ar-SA"/>
    </w:rPr>
  </w:style>
  <w:style w:type="paragraph" w:styleId="BodyText">
    <w:name w:val="Body Text"/>
    <w:basedOn w:val="Normal"/>
    <w:link w:val="BodyTextChar"/>
    <w:rsid w:val="000A6101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link w:val="BodyText"/>
    <w:rsid w:val="000A6101"/>
    <w:rPr>
      <w:lang w:eastAsia="ar-SA"/>
    </w:rPr>
  </w:style>
  <w:style w:type="paragraph" w:styleId="Title">
    <w:name w:val="Title"/>
    <w:basedOn w:val="Normal"/>
    <w:next w:val="Subtitle"/>
    <w:link w:val="TitleChar"/>
    <w:qFormat/>
    <w:rsid w:val="000A6101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itleChar">
    <w:name w:val="Title Char"/>
    <w:link w:val="Title"/>
    <w:rsid w:val="000A6101"/>
    <w:rPr>
      <w:b/>
      <w:sz w:val="28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0A6101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link w:val="Subtitle"/>
    <w:rsid w:val="000A610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BodyTextIndent3">
    <w:name w:val="Body Text Indent 3"/>
    <w:basedOn w:val="Normal"/>
    <w:link w:val="BodyTextIndent3Char"/>
    <w:rsid w:val="000A6101"/>
    <w:pPr>
      <w:suppressAutoHyphens/>
      <w:ind w:left="720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BodyTextIndent3Char">
    <w:name w:val="Body Text Indent 3 Char"/>
    <w:link w:val="BodyTextIndent3"/>
    <w:rsid w:val="000A6101"/>
    <w:rPr>
      <w:b/>
      <w:sz w:val="28"/>
      <w:lang w:eastAsia="ar-SA"/>
    </w:rPr>
  </w:style>
  <w:style w:type="paragraph" w:styleId="BodyTextIndent">
    <w:name w:val="Body Text Indent"/>
    <w:basedOn w:val="Normal"/>
    <w:link w:val="BodyTextIndentChar"/>
    <w:rsid w:val="000A6101"/>
    <w:pPr>
      <w:suppressAutoHyphens/>
      <w:ind w:left="720"/>
    </w:pPr>
    <w:rPr>
      <w:rFonts w:ascii="Times New Roman" w:hAnsi="Times New Roman"/>
      <w:sz w:val="28"/>
      <w:szCs w:val="20"/>
      <w:lang w:eastAsia="ar-SA"/>
    </w:rPr>
  </w:style>
  <w:style w:type="character" w:customStyle="1" w:styleId="BodyTextIndentChar">
    <w:name w:val="Body Text Indent Char"/>
    <w:link w:val="BodyTextIndent"/>
    <w:rsid w:val="000A6101"/>
    <w:rPr>
      <w:sz w:val="28"/>
      <w:lang w:eastAsia="ar-SA"/>
    </w:rPr>
  </w:style>
  <w:style w:type="paragraph" w:styleId="BodyTextIndent2">
    <w:name w:val="Body Text Indent 2"/>
    <w:basedOn w:val="Normal"/>
    <w:link w:val="BodyTextIndent2Char"/>
    <w:rsid w:val="000A6101"/>
    <w:pPr>
      <w:suppressAutoHyphens/>
      <w:ind w:left="720"/>
    </w:pPr>
    <w:rPr>
      <w:rFonts w:ascii="Times New Roman" w:hAnsi="Times New Roman"/>
      <w:sz w:val="24"/>
      <w:szCs w:val="20"/>
      <w:lang w:eastAsia="ar-SA"/>
    </w:rPr>
  </w:style>
  <w:style w:type="character" w:customStyle="1" w:styleId="BodyTextIndent2Char">
    <w:name w:val="Body Text Indent 2 Char"/>
    <w:link w:val="BodyTextIndent2"/>
    <w:rsid w:val="000A6101"/>
    <w:rPr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8341E4"/>
    <w:pPr>
      <w:ind w:left="720"/>
      <w:contextualSpacing/>
    </w:pPr>
    <w:rPr>
      <w:rFonts w:ascii="Comic Sans MS" w:hAnsi="Comic Sans MS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0A18"/>
    <w:rPr>
      <w:sz w:val="24"/>
      <w:szCs w:val="24"/>
    </w:rPr>
  </w:style>
  <w:style w:type="character" w:styleId="Hyperlink">
    <w:name w:val="Hyperlink"/>
    <w:basedOn w:val="DefaultParagraphFont"/>
    <w:rsid w:val="00877C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179E-15EE-478B-8656-FBFA6DBF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Andrews CE (VA) Junior School</vt:lpstr>
    </vt:vector>
  </TitlesOfParts>
  <Company>Microsoft</Company>
  <LinksUpToDate>false</LinksUpToDate>
  <CharactersWithSpaces>2285</CharactersWithSpaces>
  <SharedDoc>false</SharedDoc>
  <HLinks>
    <vt:vector size="6" baseType="variant">
      <vt:variant>
        <vt:i4>3604598</vt:i4>
      </vt:variant>
      <vt:variant>
        <vt:i4>-1</vt:i4>
      </vt:variant>
      <vt:variant>
        <vt:i4>2062</vt:i4>
      </vt:variant>
      <vt:variant>
        <vt:i4>1</vt:i4>
      </vt:variant>
      <vt:variant>
        <vt:lpwstr>../../../Documents%20and%20Settings/jdenton/Local%20Settings/Temporary%20Internet%20Files/OLK4/Sharp%20healthy%20school%20logo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Andrews CE (VA) Junior School</dc:title>
  <dc:subject>Letterhead</dc:subject>
  <dc:creator>Sharon Goldspink</dc:creator>
  <cp:lastModifiedBy>Sophie Clayton</cp:lastModifiedBy>
  <cp:revision>8</cp:revision>
  <cp:lastPrinted>2023-06-15T12:46:00Z</cp:lastPrinted>
  <dcterms:created xsi:type="dcterms:W3CDTF">2022-06-14T08:05:00Z</dcterms:created>
  <dcterms:modified xsi:type="dcterms:W3CDTF">2024-06-14T09:19:00Z</dcterms:modified>
</cp:coreProperties>
</file>